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94" w:rsidRPr="009A5DAA" w:rsidRDefault="00FA6542" w:rsidP="00D77688">
      <w:pPr>
        <w:textAlignment w:val="top"/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 xml:space="preserve">Załącznik nr </w:t>
      </w:r>
      <w:r w:rsidR="004B1452">
        <w:rPr>
          <w:rFonts w:ascii="Calibri" w:hAnsi="Calibri" w:cs="Calibri"/>
          <w:sz w:val="20"/>
          <w:szCs w:val="20"/>
        </w:rPr>
        <w:t>8</w:t>
      </w:r>
      <w:bookmarkStart w:id="0" w:name="_GoBack"/>
      <w:bookmarkEnd w:id="0"/>
      <w:r w:rsidR="009D693F">
        <w:rPr>
          <w:rFonts w:ascii="Calibri" w:hAnsi="Calibri" w:cs="Calibri"/>
          <w:sz w:val="20"/>
          <w:szCs w:val="20"/>
        </w:rPr>
        <w:t xml:space="preserve"> </w:t>
      </w:r>
      <w:r w:rsidRPr="009A5DAA">
        <w:rPr>
          <w:rFonts w:ascii="Calibri" w:hAnsi="Calibri" w:cs="Calibri"/>
          <w:sz w:val="20"/>
          <w:szCs w:val="20"/>
        </w:rPr>
        <w:t xml:space="preserve">do </w:t>
      </w:r>
      <w:r w:rsidR="00CB75D4">
        <w:rPr>
          <w:rFonts w:ascii="Calibri" w:hAnsi="Calibri" w:cs="Calibri"/>
          <w:sz w:val="20"/>
          <w:szCs w:val="20"/>
        </w:rPr>
        <w:t>Ogłoszenia</w:t>
      </w:r>
      <w:r w:rsidRPr="009A5DAA">
        <w:rPr>
          <w:rFonts w:ascii="Calibri" w:hAnsi="Calibri" w:cs="Calibri"/>
          <w:sz w:val="20"/>
          <w:szCs w:val="20"/>
        </w:rPr>
        <w:t xml:space="preserve"> </w:t>
      </w:r>
      <w:r w:rsidR="009D693F">
        <w:rPr>
          <w:rFonts w:ascii="Calibri" w:hAnsi="Calibri" w:cs="Calibri"/>
          <w:sz w:val="20"/>
          <w:szCs w:val="20"/>
        </w:rPr>
        <w:t>–</w:t>
      </w:r>
      <w:r w:rsidR="00052B94" w:rsidRPr="009A5DAA">
        <w:rPr>
          <w:rFonts w:ascii="Calibri" w:hAnsi="Calibri" w:cs="Calibri"/>
          <w:sz w:val="20"/>
          <w:szCs w:val="20"/>
        </w:rPr>
        <w:t xml:space="preserve"> </w:t>
      </w:r>
      <w:r w:rsidR="009D693F">
        <w:rPr>
          <w:rFonts w:ascii="Calibri" w:hAnsi="Calibri" w:cs="Calibri"/>
          <w:iCs/>
          <w:sz w:val="20"/>
          <w:szCs w:val="20"/>
        </w:rPr>
        <w:t>Dodatkowe doświadczenie Wykonawcy</w:t>
      </w:r>
      <w:r w:rsidR="00052B94" w:rsidRPr="009A5DAA">
        <w:rPr>
          <w:rFonts w:ascii="Calibri" w:hAnsi="Calibri" w:cs="Calibri"/>
          <w:iCs/>
          <w:sz w:val="20"/>
          <w:szCs w:val="20"/>
        </w:rPr>
        <w:t>.</w:t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758815" cy="5594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:rsidR="00FA6542" w:rsidRPr="009A5DAA" w:rsidRDefault="00FA6542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A6542" w:rsidRPr="009A5DAA" w:rsidTr="00F2690A">
        <w:tc>
          <w:tcPr>
            <w:tcW w:w="6550" w:type="dxa"/>
          </w:tcPr>
          <w:p w:rsidR="00FA6542" w:rsidRPr="009A5DAA" w:rsidRDefault="00FA6542" w:rsidP="00D77688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A5DAA">
              <w:rPr>
                <w:rFonts w:ascii="Calibri" w:hAnsi="Calibri" w:cs="Calibri"/>
                <w:b w:val="0"/>
                <w:sz w:val="20"/>
                <w:szCs w:val="20"/>
              </w:rPr>
              <w:t xml:space="preserve">Nr nadany sprawie przez Zamawiającego </w:t>
            </w:r>
          </w:p>
          <w:p w:rsidR="00052B94" w:rsidRPr="009A5DAA" w:rsidRDefault="00052B94" w:rsidP="00D776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FA6542" w:rsidRPr="000C7F52" w:rsidRDefault="008A3FC7" w:rsidP="00CB75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7F52">
              <w:rPr>
                <w:rFonts w:ascii="Calibri" w:hAnsi="Calibri" w:cs="Calibri"/>
                <w:sz w:val="20"/>
                <w:szCs w:val="20"/>
              </w:rPr>
              <w:t>DIP/</w:t>
            </w:r>
            <w:r w:rsidR="00CB75D4">
              <w:rPr>
                <w:rFonts w:ascii="Calibri" w:hAnsi="Calibri" w:cs="Calibri"/>
                <w:sz w:val="20"/>
                <w:szCs w:val="20"/>
              </w:rPr>
              <w:t>ZP/</w:t>
            </w:r>
            <w:r w:rsidR="00C7441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0C7F52" w:rsidRPr="000C7F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92DF6" w:rsidRPr="000C7F52">
              <w:rPr>
                <w:rFonts w:ascii="Calibri" w:hAnsi="Calibri" w:cs="Calibri"/>
                <w:sz w:val="20"/>
                <w:szCs w:val="20"/>
              </w:rPr>
              <w:t>/1</w:t>
            </w:r>
            <w:r w:rsidR="00CB75D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</w:tbl>
    <w:p w:rsidR="00183505" w:rsidRDefault="00183505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22193C" w:rsidRPr="009D693F" w:rsidRDefault="009D693F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D693F">
        <w:rPr>
          <w:rFonts w:ascii="Calibri" w:hAnsi="Calibri" w:cs="Calibri"/>
          <w:b/>
          <w:iCs/>
          <w:sz w:val="20"/>
          <w:szCs w:val="20"/>
        </w:rPr>
        <w:t>Dodatkowe doświadczenie Wykonawcy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1. ZAMAWIAJĄCY:</w:t>
      </w:r>
    </w:p>
    <w:p w:rsidR="00052B94" w:rsidRPr="009A5DAA" w:rsidRDefault="00052B94" w:rsidP="00D77688">
      <w:pPr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ul. Strzegomska 2-4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53-611 Wrocław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A5DAA">
        <w:rPr>
          <w:rFonts w:ascii="Calibri" w:hAnsi="Calibri" w:cs="Calibri"/>
          <w:b/>
          <w:sz w:val="20"/>
        </w:rPr>
        <w:t>2. WYKONAWCA:</w:t>
      </w: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052B94" w:rsidRPr="009A5DAA" w:rsidTr="00032EB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E4787E" w:rsidP="00E4787E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052B94" w:rsidRPr="009A5D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Adres(y) Wykonawcy(ów)</w:t>
            </w: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center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OŚWIADCZAM(Y), ŻE:</w:t>
      </w:r>
      <w:r w:rsidRPr="009A5DAA">
        <w:rPr>
          <w:rFonts w:ascii="Calibri" w:hAnsi="Calibri" w:cs="Calibri"/>
          <w:sz w:val="20"/>
          <w:szCs w:val="20"/>
        </w:rPr>
        <w:t xml:space="preserve"> 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</w:p>
    <w:p w:rsidR="00052B94" w:rsidRPr="009A5DAA" w:rsidRDefault="004E5869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zrealizowałem</w:t>
      </w:r>
      <w:r w:rsidR="00052B94" w:rsidRPr="009A5DAA">
        <w:rPr>
          <w:rFonts w:ascii="Calibri" w:hAnsi="Calibri" w:cs="Calibri"/>
          <w:sz w:val="20"/>
          <w:szCs w:val="20"/>
        </w:rPr>
        <w:t>(</w:t>
      </w:r>
      <w:r w:rsidR="001F025E" w:rsidRPr="009A5DAA">
        <w:rPr>
          <w:rFonts w:ascii="Calibri" w:hAnsi="Calibri" w:cs="Calibri"/>
          <w:sz w:val="20"/>
          <w:szCs w:val="20"/>
        </w:rPr>
        <w:t>-</w:t>
      </w:r>
      <w:r w:rsidRPr="009A5DAA">
        <w:rPr>
          <w:rFonts w:ascii="Calibri" w:hAnsi="Calibri" w:cs="Calibri"/>
          <w:sz w:val="20"/>
          <w:szCs w:val="20"/>
        </w:rPr>
        <w:t>zrealizowaliśmy</w:t>
      </w:r>
      <w:r w:rsidR="00052B94" w:rsidRPr="009A5DAA">
        <w:rPr>
          <w:rFonts w:ascii="Calibri" w:hAnsi="Calibri" w:cs="Calibri"/>
          <w:sz w:val="20"/>
          <w:szCs w:val="20"/>
        </w:rPr>
        <w:t xml:space="preserve">) następujące </w:t>
      </w:r>
      <w:r w:rsidR="00D27F7B">
        <w:rPr>
          <w:rFonts w:ascii="Calibri" w:hAnsi="Calibri" w:cs="Calibri"/>
          <w:sz w:val="20"/>
          <w:szCs w:val="20"/>
        </w:rPr>
        <w:t>usługi</w:t>
      </w:r>
      <w:r w:rsidR="00A31C17">
        <w:rPr>
          <w:rFonts w:ascii="Calibri" w:hAnsi="Calibri" w:cs="Calibri"/>
          <w:sz w:val="20"/>
          <w:szCs w:val="20"/>
        </w:rPr>
        <w:t xml:space="preserve"> szkoleniowe</w:t>
      </w:r>
      <w:r w:rsidR="00052B94" w:rsidRPr="009A5DAA">
        <w:rPr>
          <w:rFonts w:ascii="Calibri" w:hAnsi="Calibri" w:cs="Calibri"/>
          <w:sz w:val="20"/>
          <w:szCs w:val="20"/>
        </w:rPr>
        <w:t>: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052B94" w:rsidRPr="009A5DAA" w:rsidTr="00032EB2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52B94" w:rsidRPr="009A5DAA" w:rsidRDefault="00052B94" w:rsidP="009921D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4E5869" w:rsidP="00A31C1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A31C17">
              <w:rPr>
                <w:rFonts w:ascii="Calibri" w:hAnsi="Calibri" w:cs="Calibri"/>
                <w:sz w:val="20"/>
                <w:szCs w:val="20"/>
              </w:rPr>
              <w:t>szkolenia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A31C17" w:rsidP="00D27F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</w:t>
            </w:r>
            <w:r w:rsidR="00052B94" w:rsidRPr="009A5D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4E586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 w:rsidR="004E5869" w:rsidRPr="009A5DAA">
              <w:rPr>
                <w:rFonts w:ascii="Calibri" w:hAnsi="Calibri" w:cs="Calibri"/>
                <w:sz w:val="20"/>
                <w:szCs w:val="20"/>
              </w:rPr>
              <w:t>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D27F7B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Zamawiający</w:t>
            </w:r>
            <w:r w:rsidR="00052B94" w:rsidRPr="009A5DAA">
              <w:rPr>
                <w:rFonts w:ascii="Calibri" w:hAnsi="Calibri" w:cs="Calibri"/>
                <w:sz w:val="20"/>
                <w:szCs w:val="20"/>
              </w:rPr>
              <w:t xml:space="preserve">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Nazwa Wykonawcy</w:t>
            </w:r>
            <w:r w:rsidRPr="009A5DAA"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 w:rsidRPr="009A5D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52B94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B94" w:rsidRPr="009A5DAA" w:rsidTr="00001F27">
        <w:trPr>
          <w:cantSplit/>
        </w:trPr>
        <w:tc>
          <w:tcPr>
            <w:tcW w:w="568" w:type="dxa"/>
            <w:tcBorders>
              <w:left w:val="single" w:sz="8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1F27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Data i podpis:</w:t>
      </w:r>
    </w:p>
    <w:p w:rsidR="0022193C" w:rsidRPr="009A5DAA" w:rsidRDefault="0022193C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sectPr w:rsidR="0022193C" w:rsidRPr="009A5DAA" w:rsidSect="004E5869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FE" w:rsidRDefault="00296FFE">
      <w:r>
        <w:separator/>
      </w:r>
    </w:p>
  </w:endnote>
  <w:endnote w:type="continuationSeparator" w:id="0">
    <w:p w:rsidR="00296FFE" w:rsidRDefault="0029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FE" w:rsidRDefault="00296FFE">
      <w:r>
        <w:separator/>
      </w:r>
    </w:p>
  </w:footnote>
  <w:footnote w:type="continuationSeparator" w:id="0">
    <w:p w:rsidR="00296FFE" w:rsidRDefault="00296FFE">
      <w:r>
        <w:continuationSeparator/>
      </w:r>
    </w:p>
  </w:footnote>
  <w:footnote w:id="1">
    <w:p w:rsidR="007F65CA" w:rsidRPr="0005125D" w:rsidRDefault="007F65CA" w:rsidP="00052B94">
      <w:pPr>
        <w:pStyle w:val="Tekstprzypisudolnego"/>
        <w:rPr>
          <w:rFonts w:asciiTheme="minorHAnsi" w:hAnsiTheme="minorHAnsi"/>
        </w:rPr>
      </w:pPr>
      <w:r w:rsidRPr="0005125D">
        <w:rPr>
          <w:rStyle w:val="Znakiprzypiswdolnych"/>
          <w:rFonts w:asciiTheme="minorHAnsi" w:hAnsiTheme="minorHAnsi"/>
        </w:rPr>
        <w:footnoteRef/>
      </w:r>
      <w:r w:rsidR="00375AC4" w:rsidRPr="0005125D">
        <w:rPr>
          <w:rFonts w:asciiTheme="minorHAnsi" w:hAnsiTheme="minorHAnsi"/>
        </w:rPr>
        <w:t xml:space="preserve"> </w:t>
      </w:r>
      <w:r w:rsidRPr="0005125D">
        <w:rPr>
          <w:rFonts w:asciiTheme="minorHAnsi" w:hAnsiTheme="minorHAnsi"/>
        </w:rPr>
        <w:t xml:space="preserve">Wypełniają Wykonawcy wspólnie ubiegający się o udzielenie niniejszego zamówienia.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1CF0982"/>
    <w:multiLevelType w:val="hybridMultilevel"/>
    <w:tmpl w:val="266C7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323CD0"/>
    <w:multiLevelType w:val="hybridMultilevel"/>
    <w:tmpl w:val="7F80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75073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09286521"/>
    <w:multiLevelType w:val="hybridMultilevel"/>
    <w:tmpl w:val="635A009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0A8E246C"/>
    <w:multiLevelType w:val="hybridMultilevel"/>
    <w:tmpl w:val="EF4263E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C1BC3"/>
    <w:multiLevelType w:val="hybridMultilevel"/>
    <w:tmpl w:val="878EF0A0"/>
    <w:lvl w:ilvl="0" w:tplc="0415000F">
      <w:start w:val="7"/>
      <w:numFmt w:val="bullet"/>
      <w:pStyle w:val="StylNagwek1Po3p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C2CC6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0B433DEE"/>
    <w:multiLevelType w:val="hybridMultilevel"/>
    <w:tmpl w:val="3C50584C"/>
    <w:lvl w:ilvl="0" w:tplc="07D84AC0">
      <w:start w:val="6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0B86471B"/>
    <w:multiLevelType w:val="hybridMultilevel"/>
    <w:tmpl w:val="B5760B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6314D5"/>
    <w:multiLevelType w:val="hybridMultilevel"/>
    <w:tmpl w:val="2BA47958"/>
    <w:lvl w:ilvl="0" w:tplc="8DCC52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0FDE64AF"/>
    <w:multiLevelType w:val="hybridMultilevel"/>
    <w:tmpl w:val="D0641362"/>
    <w:lvl w:ilvl="0" w:tplc="1D7436F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209C6526">
      <w:numFmt w:val="none"/>
      <w:lvlText w:val=""/>
      <w:lvlJc w:val="left"/>
      <w:pPr>
        <w:tabs>
          <w:tab w:val="num" w:pos="360"/>
        </w:tabs>
      </w:pPr>
    </w:lvl>
    <w:lvl w:ilvl="2" w:tplc="C6EA73FC">
      <w:numFmt w:val="none"/>
      <w:lvlText w:val=""/>
      <w:lvlJc w:val="left"/>
      <w:pPr>
        <w:tabs>
          <w:tab w:val="num" w:pos="360"/>
        </w:tabs>
      </w:pPr>
    </w:lvl>
    <w:lvl w:ilvl="3" w:tplc="1BB65EB4">
      <w:numFmt w:val="none"/>
      <w:lvlText w:val=""/>
      <w:lvlJc w:val="left"/>
      <w:pPr>
        <w:tabs>
          <w:tab w:val="num" w:pos="360"/>
        </w:tabs>
      </w:pPr>
    </w:lvl>
    <w:lvl w:ilvl="4" w:tplc="A9BAE120">
      <w:numFmt w:val="none"/>
      <w:lvlText w:val=""/>
      <w:lvlJc w:val="left"/>
      <w:pPr>
        <w:tabs>
          <w:tab w:val="num" w:pos="360"/>
        </w:tabs>
      </w:pPr>
    </w:lvl>
    <w:lvl w:ilvl="5" w:tplc="31EC794C">
      <w:numFmt w:val="none"/>
      <w:lvlText w:val=""/>
      <w:lvlJc w:val="left"/>
      <w:pPr>
        <w:tabs>
          <w:tab w:val="num" w:pos="360"/>
        </w:tabs>
      </w:pPr>
    </w:lvl>
    <w:lvl w:ilvl="6" w:tplc="D2C451A6">
      <w:numFmt w:val="none"/>
      <w:lvlText w:val=""/>
      <w:lvlJc w:val="left"/>
      <w:pPr>
        <w:tabs>
          <w:tab w:val="num" w:pos="360"/>
        </w:tabs>
      </w:pPr>
    </w:lvl>
    <w:lvl w:ilvl="7" w:tplc="D1AEA45C">
      <w:numFmt w:val="none"/>
      <w:lvlText w:val=""/>
      <w:lvlJc w:val="left"/>
      <w:pPr>
        <w:tabs>
          <w:tab w:val="num" w:pos="360"/>
        </w:tabs>
      </w:pPr>
    </w:lvl>
    <w:lvl w:ilvl="8" w:tplc="F494592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112E3AAE"/>
    <w:multiLevelType w:val="hybridMultilevel"/>
    <w:tmpl w:val="B9BA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BC1AD2"/>
    <w:multiLevelType w:val="hybridMultilevel"/>
    <w:tmpl w:val="97A2A990"/>
    <w:lvl w:ilvl="0" w:tplc="A4CCD1D0">
      <w:start w:val="1"/>
      <w:numFmt w:val="decimal"/>
      <w:lvlText w:val="%1.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21" w15:restartNumberingAfterBreak="0">
    <w:nsid w:val="125D37AA"/>
    <w:multiLevelType w:val="hybridMultilevel"/>
    <w:tmpl w:val="660EB7A2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309074A"/>
    <w:multiLevelType w:val="hybridMultilevel"/>
    <w:tmpl w:val="B0FE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D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752777"/>
    <w:multiLevelType w:val="hybridMultilevel"/>
    <w:tmpl w:val="89A29A62"/>
    <w:name w:val="WW8Num922222"/>
    <w:lvl w:ilvl="0" w:tplc="8DD23DF0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173B7"/>
    <w:multiLevelType w:val="hybridMultilevel"/>
    <w:tmpl w:val="ED2E7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5F6091"/>
    <w:multiLevelType w:val="hybridMultilevel"/>
    <w:tmpl w:val="BF10538A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17CC138F"/>
    <w:multiLevelType w:val="hybridMultilevel"/>
    <w:tmpl w:val="183AB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FD189A"/>
    <w:multiLevelType w:val="hybridMultilevel"/>
    <w:tmpl w:val="1F5C6BD4"/>
    <w:lvl w:ilvl="0" w:tplc="CA525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E642B1F"/>
    <w:multiLevelType w:val="hybridMultilevel"/>
    <w:tmpl w:val="5AB2B09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C6375E"/>
    <w:multiLevelType w:val="hybridMultilevel"/>
    <w:tmpl w:val="DADCC4EC"/>
    <w:lvl w:ilvl="0" w:tplc="D1E61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0F9297B"/>
    <w:multiLevelType w:val="hybridMultilevel"/>
    <w:tmpl w:val="0ED687A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1794E6C"/>
    <w:multiLevelType w:val="hybridMultilevel"/>
    <w:tmpl w:val="807694D6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23040232"/>
    <w:multiLevelType w:val="hybridMultilevel"/>
    <w:tmpl w:val="B8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376E02"/>
    <w:multiLevelType w:val="hybridMultilevel"/>
    <w:tmpl w:val="0360BF24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21C57"/>
    <w:multiLevelType w:val="hybridMultilevel"/>
    <w:tmpl w:val="4EDCCD44"/>
    <w:lvl w:ilvl="0" w:tplc="ECE6D9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106616F"/>
    <w:multiLevelType w:val="hybridMultilevel"/>
    <w:tmpl w:val="6EB2F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222710"/>
    <w:multiLevelType w:val="hybridMultilevel"/>
    <w:tmpl w:val="9D7E7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967C99"/>
    <w:multiLevelType w:val="hybridMultilevel"/>
    <w:tmpl w:val="B8E6E502"/>
    <w:lvl w:ilvl="0" w:tplc="04150019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3244260C"/>
    <w:multiLevelType w:val="hybridMultilevel"/>
    <w:tmpl w:val="993E72B6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7021FA"/>
    <w:multiLevelType w:val="hybridMultilevel"/>
    <w:tmpl w:val="5CD27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AD5C48"/>
    <w:multiLevelType w:val="hybridMultilevel"/>
    <w:tmpl w:val="D07E0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43B66A7"/>
    <w:multiLevelType w:val="hybridMultilevel"/>
    <w:tmpl w:val="CCD0D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E27A1C"/>
    <w:multiLevelType w:val="hybridMultilevel"/>
    <w:tmpl w:val="BC627C9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35251492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36E93DD4"/>
    <w:multiLevelType w:val="hybridMultilevel"/>
    <w:tmpl w:val="4D8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AA3434"/>
    <w:multiLevelType w:val="hybridMultilevel"/>
    <w:tmpl w:val="E86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B23430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665" w:hanging="360"/>
      </w:pPr>
    </w:lvl>
    <w:lvl w:ilvl="2" w:tplc="5798E5EA" w:tentative="1">
      <w:start w:val="1"/>
      <w:numFmt w:val="lowerRoman"/>
      <w:lvlText w:val="%3."/>
      <w:lvlJc w:val="right"/>
      <w:pPr>
        <w:ind w:left="1385" w:hanging="180"/>
      </w:pPr>
    </w:lvl>
    <w:lvl w:ilvl="3" w:tplc="0415000F" w:tentative="1">
      <w:start w:val="1"/>
      <w:numFmt w:val="decimal"/>
      <w:lvlText w:val="%4."/>
      <w:lvlJc w:val="left"/>
      <w:pPr>
        <w:ind w:left="2105" w:hanging="360"/>
      </w:pPr>
    </w:lvl>
    <w:lvl w:ilvl="4" w:tplc="04150019" w:tentative="1">
      <w:start w:val="1"/>
      <w:numFmt w:val="lowerLetter"/>
      <w:lvlText w:val="%5."/>
      <w:lvlJc w:val="left"/>
      <w:pPr>
        <w:ind w:left="2825" w:hanging="360"/>
      </w:pPr>
    </w:lvl>
    <w:lvl w:ilvl="5" w:tplc="0415001B" w:tentative="1">
      <w:start w:val="1"/>
      <w:numFmt w:val="lowerRoman"/>
      <w:lvlText w:val="%6."/>
      <w:lvlJc w:val="right"/>
      <w:pPr>
        <w:ind w:left="3545" w:hanging="180"/>
      </w:pPr>
    </w:lvl>
    <w:lvl w:ilvl="6" w:tplc="0415000F" w:tentative="1">
      <w:start w:val="1"/>
      <w:numFmt w:val="decimal"/>
      <w:lvlText w:val="%7."/>
      <w:lvlJc w:val="left"/>
      <w:pPr>
        <w:ind w:left="4265" w:hanging="360"/>
      </w:pPr>
    </w:lvl>
    <w:lvl w:ilvl="7" w:tplc="04150019" w:tentative="1">
      <w:start w:val="1"/>
      <w:numFmt w:val="lowerLetter"/>
      <w:lvlText w:val="%8."/>
      <w:lvlJc w:val="left"/>
      <w:pPr>
        <w:ind w:left="4985" w:hanging="360"/>
      </w:pPr>
    </w:lvl>
    <w:lvl w:ilvl="8" w:tplc="0415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47" w15:restartNumberingAfterBreak="0">
    <w:nsid w:val="39E07698"/>
    <w:multiLevelType w:val="hybridMultilevel"/>
    <w:tmpl w:val="0A800D90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8" w15:restartNumberingAfterBreak="0">
    <w:nsid w:val="3A465C95"/>
    <w:multiLevelType w:val="hybridMultilevel"/>
    <w:tmpl w:val="0E728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EF332E"/>
    <w:multiLevelType w:val="hybridMultilevel"/>
    <w:tmpl w:val="60D68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D649C5"/>
    <w:multiLevelType w:val="hybridMultilevel"/>
    <w:tmpl w:val="7A50B256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1" w15:restartNumberingAfterBreak="0">
    <w:nsid w:val="3F6C52C0"/>
    <w:multiLevelType w:val="hybridMultilevel"/>
    <w:tmpl w:val="A5320918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2" w15:restartNumberingAfterBreak="0">
    <w:nsid w:val="3FE624A2"/>
    <w:multiLevelType w:val="hybridMultilevel"/>
    <w:tmpl w:val="2B2CBDFE"/>
    <w:lvl w:ilvl="0" w:tplc="7A2A3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4955D9"/>
    <w:multiLevelType w:val="hybridMultilevel"/>
    <w:tmpl w:val="6AC09E90"/>
    <w:lvl w:ilvl="0" w:tplc="04150011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60E5BB2"/>
    <w:multiLevelType w:val="hybridMultilevel"/>
    <w:tmpl w:val="F0DE2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85F3789"/>
    <w:multiLevelType w:val="hybridMultilevel"/>
    <w:tmpl w:val="6E4E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E790E"/>
    <w:multiLevelType w:val="hybridMultilevel"/>
    <w:tmpl w:val="CC4AD986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1080" w:hanging="360"/>
      </w:pPr>
    </w:lvl>
    <w:lvl w:ilvl="2" w:tplc="5798E5EA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11445F8"/>
    <w:multiLevelType w:val="multilevel"/>
    <w:tmpl w:val="FC3E68B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8" w15:restartNumberingAfterBreak="0">
    <w:nsid w:val="54033417"/>
    <w:multiLevelType w:val="hybridMultilevel"/>
    <w:tmpl w:val="1B88B9D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" w15:restartNumberingAfterBreak="0">
    <w:nsid w:val="54BC0AE0"/>
    <w:multiLevelType w:val="multilevel"/>
    <w:tmpl w:val="AAF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pStyle w:val="StylNagwek3Po3pt1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EA3E2B"/>
    <w:multiLevelType w:val="hybridMultilevel"/>
    <w:tmpl w:val="7B8C5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6BF386E"/>
    <w:multiLevelType w:val="hybridMultilevel"/>
    <w:tmpl w:val="F8488F52"/>
    <w:lvl w:ilvl="0" w:tplc="ED0A19D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2" w15:restartNumberingAfterBreak="0">
    <w:nsid w:val="581614E9"/>
    <w:multiLevelType w:val="hybridMultilevel"/>
    <w:tmpl w:val="4F6AF0C2"/>
    <w:lvl w:ilvl="0" w:tplc="041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951941"/>
    <w:multiLevelType w:val="hybridMultilevel"/>
    <w:tmpl w:val="0C520A0E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4" w15:restartNumberingAfterBreak="0">
    <w:nsid w:val="5A1B1669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1495" w:hanging="360"/>
      </w:pPr>
    </w:lvl>
    <w:lvl w:ilvl="1" w:tplc="EDD0F4A8" w:tentative="1">
      <w:start w:val="1"/>
      <w:numFmt w:val="lowerLetter"/>
      <w:lvlText w:val="%2."/>
      <w:lvlJc w:val="left"/>
      <w:pPr>
        <w:ind w:left="1800" w:hanging="360"/>
      </w:pPr>
    </w:lvl>
    <w:lvl w:ilvl="2" w:tplc="5798E5EA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BAB73BF"/>
    <w:multiLevelType w:val="hybridMultilevel"/>
    <w:tmpl w:val="839EC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DF95C97"/>
    <w:multiLevelType w:val="hybridMultilevel"/>
    <w:tmpl w:val="C20E145E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1B4F93"/>
    <w:multiLevelType w:val="hybridMultilevel"/>
    <w:tmpl w:val="2D9A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3631BD0"/>
    <w:multiLevelType w:val="multilevel"/>
    <w:tmpl w:val="405467EC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9" w15:restartNumberingAfterBreak="0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70" w15:restartNumberingAfterBreak="0">
    <w:nsid w:val="6A8417B3"/>
    <w:multiLevelType w:val="hybridMultilevel"/>
    <w:tmpl w:val="886A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0D6FB4"/>
    <w:multiLevelType w:val="hybridMultilevel"/>
    <w:tmpl w:val="5B0C70C2"/>
    <w:lvl w:ilvl="0" w:tplc="481A6EC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 w15:restartNumberingAfterBreak="0">
    <w:nsid w:val="754A60E8"/>
    <w:multiLevelType w:val="hybridMultilevel"/>
    <w:tmpl w:val="64A6A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32ED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5CA2680"/>
    <w:multiLevelType w:val="hybridMultilevel"/>
    <w:tmpl w:val="4C32A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6E51229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787F7278"/>
    <w:multiLevelType w:val="hybridMultilevel"/>
    <w:tmpl w:val="7FFAFE28"/>
    <w:lvl w:ilvl="0" w:tplc="45FC6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92314F6"/>
    <w:multiLevelType w:val="hybridMultilevel"/>
    <w:tmpl w:val="85989674"/>
    <w:lvl w:ilvl="0" w:tplc="0832DFD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7" w15:restartNumberingAfterBreak="0">
    <w:nsid w:val="7AF148E7"/>
    <w:multiLevelType w:val="hybridMultilevel"/>
    <w:tmpl w:val="02781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331684"/>
    <w:multiLevelType w:val="hybridMultilevel"/>
    <w:tmpl w:val="005653A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 w15:restartNumberingAfterBreak="0">
    <w:nsid w:val="7CEA7468"/>
    <w:multiLevelType w:val="hybridMultilevel"/>
    <w:tmpl w:val="55DA2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</w:num>
  <w:num w:numId="2">
    <w:abstractNumId w:val="13"/>
  </w:num>
  <w:num w:numId="3">
    <w:abstractNumId w:val="59"/>
  </w:num>
  <w:num w:numId="4">
    <w:abstractNumId w:val="53"/>
  </w:num>
  <w:num w:numId="5">
    <w:abstractNumId w:val="18"/>
  </w:num>
  <w:num w:numId="6">
    <w:abstractNumId w:val="40"/>
  </w:num>
  <w:num w:numId="7">
    <w:abstractNumId w:val="28"/>
  </w:num>
  <w:num w:numId="8">
    <w:abstractNumId w:val="36"/>
  </w:num>
  <w:num w:numId="9">
    <w:abstractNumId w:val="29"/>
  </w:num>
  <w:num w:numId="10">
    <w:abstractNumId w:val="74"/>
  </w:num>
  <w:num w:numId="11">
    <w:abstractNumId w:val="38"/>
  </w:num>
  <w:num w:numId="12">
    <w:abstractNumId w:val="33"/>
  </w:num>
  <w:num w:numId="13">
    <w:abstractNumId w:val="2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32"/>
  </w:num>
  <w:num w:numId="21">
    <w:abstractNumId w:val="34"/>
  </w:num>
  <w:num w:numId="22">
    <w:abstractNumId w:val="11"/>
  </w:num>
  <w:num w:numId="23">
    <w:abstractNumId w:val="30"/>
  </w:num>
  <w:num w:numId="24">
    <w:abstractNumId w:val="71"/>
  </w:num>
  <w:num w:numId="25">
    <w:abstractNumId w:val="61"/>
  </w:num>
  <w:num w:numId="26">
    <w:abstractNumId w:val="17"/>
  </w:num>
  <w:num w:numId="27">
    <w:abstractNumId w:val="55"/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6"/>
  </w:num>
  <w:num w:numId="30">
    <w:abstractNumId w:val="12"/>
  </w:num>
  <w:num w:numId="31">
    <w:abstractNumId w:val="37"/>
  </w:num>
  <w:num w:numId="32">
    <w:abstractNumId w:val="73"/>
  </w:num>
  <w:num w:numId="33">
    <w:abstractNumId w:val="65"/>
  </w:num>
  <w:num w:numId="34">
    <w:abstractNumId w:val="72"/>
  </w:num>
  <w:num w:numId="35">
    <w:abstractNumId w:val="39"/>
  </w:num>
  <w:num w:numId="36">
    <w:abstractNumId w:val="16"/>
  </w:num>
  <w:num w:numId="37">
    <w:abstractNumId w:val="64"/>
  </w:num>
  <w:num w:numId="38">
    <w:abstractNumId w:val="56"/>
  </w:num>
  <w:num w:numId="39">
    <w:abstractNumId w:val="57"/>
  </w:num>
  <w:num w:numId="40">
    <w:abstractNumId w:val="46"/>
  </w:num>
  <w:num w:numId="41">
    <w:abstractNumId w:val="24"/>
  </w:num>
  <w:num w:numId="42">
    <w:abstractNumId w:val="54"/>
  </w:num>
  <w:num w:numId="43">
    <w:abstractNumId w:val="52"/>
  </w:num>
  <w:num w:numId="44">
    <w:abstractNumId w:val="35"/>
  </w:num>
  <w:num w:numId="45">
    <w:abstractNumId w:val="68"/>
  </w:num>
  <w:num w:numId="46">
    <w:abstractNumId w:val="75"/>
  </w:num>
  <w:num w:numId="47">
    <w:abstractNumId w:val="48"/>
  </w:num>
  <w:num w:numId="48">
    <w:abstractNumId w:val="14"/>
  </w:num>
  <w:num w:numId="49">
    <w:abstractNumId w:val="49"/>
  </w:num>
  <w:num w:numId="50">
    <w:abstractNumId w:val="20"/>
  </w:num>
  <w:num w:numId="51">
    <w:abstractNumId w:val="60"/>
  </w:num>
  <w:num w:numId="52">
    <w:abstractNumId w:val="77"/>
  </w:num>
  <w:num w:numId="53">
    <w:abstractNumId w:val="50"/>
  </w:num>
  <w:num w:numId="54">
    <w:abstractNumId w:val="25"/>
  </w:num>
  <w:num w:numId="55">
    <w:abstractNumId w:val="42"/>
  </w:num>
  <w:num w:numId="56">
    <w:abstractNumId w:val="15"/>
  </w:num>
  <w:num w:numId="57">
    <w:abstractNumId w:val="47"/>
  </w:num>
  <w:num w:numId="58">
    <w:abstractNumId w:val="58"/>
  </w:num>
  <w:num w:numId="59">
    <w:abstractNumId w:val="26"/>
  </w:num>
  <w:num w:numId="60">
    <w:abstractNumId w:val="41"/>
  </w:num>
  <w:num w:numId="61">
    <w:abstractNumId w:val="76"/>
  </w:num>
  <w:num w:numId="62">
    <w:abstractNumId w:val="51"/>
  </w:num>
  <w:num w:numId="63">
    <w:abstractNumId w:val="45"/>
  </w:num>
  <w:num w:numId="64">
    <w:abstractNumId w:val="19"/>
  </w:num>
  <w:num w:numId="65">
    <w:abstractNumId w:val="10"/>
  </w:num>
  <w:num w:numId="66">
    <w:abstractNumId w:val="43"/>
  </w:num>
  <w:num w:numId="67">
    <w:abstractNumId w:val="70"/>
  </w:num>
  <w:num w:numId="68">
    <w:abstractNumId w:val="78"/>
  </w:num>
  <w:num w:numId="69">
    <w:abstractNumId w:val="8"/>
  </w:num>
  <w:num w:numId="70">
    <w:abstractNumId w:val="5"/>
  </w:num>
  <w:num w:numId="71">
    <w:abstractNumId w:val="9"/>
  </w:num>
  <w:num w:numId="72">
    <w:abstractNumId w:val="63"/>
  </w:num>
  <w:num w:numId="73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9B"/>
    <w:rsid w:val="00000B73"/>
    <w:rsid w:val="00001F27"/>
    <w:rsid w:val="00032EB2"/>
    <w:rsid w:val="0005125D"/>
    <w:rsid w:val="00052B94"/>
    <w:rsid w:val="0005607E"/>
    <w:rsid w:val="00065998"/>
    <w:rsid w:val="00073FAE"/>
    <w:rsid w:val="000746EA"/>
    <w:rsid w:val="00075B09"/>
    <w:rsid w:val="00081E57"/>
    <w:rsid w:val="00097BFF"/>
    <w:rsid w:val="000B6710"/>
    <w:rsid w:val="000C7F52"/>
    <w:rsid w:val="000D1AEB"/>
    <w:rsid w:val="000D201E"/>
    <w:rsid w:val="00124261"/>
    <w:rsid w:val="00134E9D"/>
    <w:rsid w:val="00152E54"/>
    <w:rsid w:val="001601BD"/>
    <w:rsid w:val="00164E42"/>
    <w:rsid w:val="00166B1A"/>
    <w:rsid w:val="00173DED"/>
    <w:rsid w:val="001810D5"/>
    <w:rsid w:val="00183505"/>
    <w:rsid w:val="001902E3"/>
    <w:rsid w:val="00191360"/>
    <w:rsid w:val="00192267"/>
    <w:rsid w:val="001954A3"/>
    <w:rsid w:val="001977F8"/>
    <w:rsid w:val="001C0ABD"/>
    <w:rsid w:val="001D4250"/>
    <w:rsid w:val="001D74BB"/>
    <w:rsid w:val="001E7263"/>
    <w:rsid w:val="001F025E"/>
    <w:rsid w:val="001F30E7"/>
    <w:rsid w:val="001F760F"/>
    <w:rsid w:val="0022193C"/>
    <w:rsid w:val="00231F99"/>
    <w:rsid w:val="002322AD"/>
    <w:rsid w:val="00234316"/>
    <w:rsid w:val="002349DE"/>
    <w:rsid w:val="00235B60"/>
    <w:rsid w:val="0024211F"/>
    <w:rsid w:val="00250339"/>
    <w:rsid w:val="00262400"/>
    <w:rsid w:val="00272ABE"/>
    <w:rsid w:val="002770A8"/>
    <w:rsid w:val="00296FFE"/>
    <w:rsid w:val="002A5F2D"/>
    <w:rsid w:val="002C272E"/>
    <w:rsid w:val="002D1607"/>
    <w:rsid w:val="002E607B"/>
    <w:rsid w:val="002F658D"/>
    <w:rsid w:val="00310663"/>
    <w:rsid w:val="00323B3D"/>
    <w:rsid w:val="00333A56"/>
    <w:rsid w:val="003443DF"/>
    <w:rsid w:val="00346705"/>
    <w:rsid w:val="003534AE"/>
    <w:rsid w:val="0036193B"/>
    <w:rsid w:val="0036598F"/>
    <w:rsid w:val="00366390"/>
    <w:rsid w:val="00375AC4"/>
    <w:rsid w:val="003828C1"/>
    <w:rsid w:val="00386DBC"/>
    <w:rsid w:val="00391D26"/>
    <w:rsid w:val="003926D1"/>
    <w:rsid w:val="003942DE"/>
    <w:rsid w:val="00397037"/>
    <w:rsid w:val="003A488F"/>
    <w:rsid w:val="003A4E4E"/>
    <w:rsid w:val="003A6DEC"/>
    <w:rsid w:val="003D00AF"/>
    <w:rsid w:val="003D1416"/>
    <w:rsid w:val="003D56A8"/>
    <w:rsid w:val="003D6FBF"/>
    <w:rsid w:val="003E725F"/>
    <w:rsid w:val="003F2164"/>
    <w:rsid w:val="003F48EC"/>
    <w:rsid w:val="00407E11"/>
    <w:rsid w:val="004158BC"/>
    <w:rsid w:val="00415AE2"/>
    <w:rsid w:val="00415FC3"/>
    <w:rsid w:val="0044385D"/>
    <w:rsid w:val="00447FAB"/>
    <w:rsid w:val="00462C43"/>
    <w:rsid w:val="00486C88"/>
    <w:rsid w:val="0049244A"/>
    <w:rsid w:val="004933F3"/>
    <w:rsid w:val="004A4F12"/>
    <w:rsid w:val="004A6094"/>
    <w:rsid w:val="004B1452"/>
    <w:rsid w:val="004E5869"/>
    <w:rsid w:val="004F7E14"/>
    <w:rsid w:val="00541558"/>
    <w:rsid w:val="00546476"/>
    <w:rsid w:val="00553024"/>
    <w:rsid w:val="00557ACF"/>
    <w:rsid w:val="005602B2"/>
    <w:rsid w:val="00562821"/>
    <w:rsid w:val="00565D0A"/>
    <w:rsid w:val="00581FB9"/>
    <w:rsid w:val="005C19B0"/>
    <w:rsid w:val="005C6D9F"/>
    <w:rsid w:val="005F024F"/>
    <w:rsid w:val="006135D7"/>
    <w:rsid w:val="0061763C"/>
    <w:rsid w:val="00644297"/>
    <w:rsid w:val="00652F56"/>
    <w:rsid w:val="00654F6C"/>
    <w:rsid w:val="006810A5"/>
    <w:rsid w:val="00684963"/>
    <w:rsid w:val="0069623C"/>
    <w:rsid w:val="006A6192"/>
    <w:rsid w:val="006B60EB"/>
    <w:rsid w:val="006B74ED"/>
    <w:rsid w:val="006C2C1D"/>
    <w:rsid w:val="006E6C9E"/>
    <w:rsid w:val="006F2A08"/>
    <w:rsid w:val="0070314D"/>
    <w:rsid w:val="007100C9"/>
    <w:rsid w:val="00714724"/>
    <w:rsid w:val="00720134"/>
    <w:rsid w:val="0072343E"/>
    <w:rsid w:val="007305E7"/>
    <w:rsid w:val="0073119E"/>
    <w:rsid w:val="007373E9"/>
    <w:rsid w:val="00740CA2"/>
    <w:rsid w:val="00741AB7"/>
    <w:rsid w:val="00751077"/>
    <w:rsid w:val="00752202"/>
    <w:rsid w:val="00752E2B"/>
    <w:rsid w:val="00753B02"/>
    <w:rsid w:val="0075615C"/>
    <w:rsid w:val="00771F4F"/>
    <w:rsid w:val="0078102B"/>
    <w:rsid w:val="00781081"/>
    <w:rsid w:val="00785BFC"/>
    <w:rsid w:val="00787AE7"/>
    <w:rsid w:val="00791545"/>
    <w:rsid w:val="007B5748"/>
    <w:rsid w:val="007B7ECB"/>
    <w:rsid w:val="007C106F"/>
    <w:rsid w:val="007C2A0D"/>
    <w:rsid w:val="007C46C2"/>
    <w:rsid w:val="007D040C"/>
    <w:rsid w:val="007D15BE"/>
    <w:rsid w:val="007D243D"/>
    <w:rsid w:val="007D3C93"/>
    <w:rsid w:val="007E299E"/>
    <w:rsid w:val="007F2D9D"/>
    <w:rsid w:val="007F59B0"/>
    <w:rsid w:val="007F65CA"/>
    <w:rsid w:val="00831B30"/>
    <w:rsid w:val="00833228"/>
    <w:rsid w:val="00843946"/>
    <w:rsid w:val="00850BA9"/>
    <w:rsid w:val="00861378"/>
    <w:rsid w:val="008768A4"/>
    <w:rsid w:val="00881732"/>
    <w:rsid w:val="00881F25"/>
    <w:rsid w:val="008A3FC7"/>
    <w:rsid w:val="008A485F"/>
    <w:rsid w:val="008B2D5A"/>
    <w:rsid w:val="008D3558"/>
    <w:rsid w:val="008D5328"/>
    <w:rsid w:val="008D631E"/>
    <w:rsid w:val="008E4D8E"/>
    <w:rsid w:val="00910B1B"/>
    <w:rsid w:val="00916986"/>
    <w:rsid w:val="00921606"/>
    <w:rsid w:val="00923C91"/>
    <w:rsid w:val="00923E09"/>
    <w:rsid w:val="009251BF"/>
    <w:rsid w:val="009255CB"/>
    <w:rsid w:val="00943ED5"/>
    <w:rsid w:val="00964707"/>
    <w:rsid w:val="00966D61"/>
    <w:rsid w:val="009817A1"/>
    <w:rsid w:val="00985D61"/>
    <w:rsid w:val="009914C3"/>
    <w:rsid w:val="009921DD"/>
    <w:rsid w:val="009A5DAA"/>
    <w:rsid w:val="009A624C"/>
    <w:rsid w:val="009B407F"/>
    <w:rsid w:val="009B7FE9"/>
    <w:rsid w:val="009D693F"/>
    <w:rsid w:val="009E07AF"/>
    <w:rsid w:val="009F4EC1"/>
    <w:rsid w:val="00A06551"/>
    <w:rsid w:val="00A21237"/>
    <w:rsid w:val="00A31C17"/>
    <w:rsid w:val="00A33274"/>
    <w:rsid w:val="00A417EB"/>
    <w:rsid w:val="00A50624"/>
    <w:rsid w:val="00A52455"/>
    <w:rsid w:val="00A52EAB"/>
    <w:rsid w:val="00A53BE7"/>
    <w:rsid w:val="00A877BB"/>
    <w:rsid w:val="00A95992"/>
    <w:rsid w:val="00AA0D8E"/>
    <w:rsid w:val="00AA1934"/>
    <w:rsid w:val="00AA389B"/>
    <w:rsid w:val="00AA5C79"/>
    <w:rsid w:val="00AD0A0A"/>
    <w:rsid w:val="00AD0D48"/>
    <w:rsid w:val="00AD21C3"/>
    <w:rsid w:val="00AD5130"/>
    <w:rsid w:val="00AD5BE9"/>
    <w:rsid w:val="00AE1DDA"/>
    <w:rsid w:val="00AE3890"/>
    <w:rsid w:val="00AE5AC6"/>
    <w:rsid w:val="00AF4AC1"/>
    <w:rsid w:val="00B13227"/>
    <w:rsid w:val="00B24F4D"/>
    <w:rsid w:val="00B25EB0"/>
    <w:rsid w:val="00B31F04"/>
    <w:rsid w:val="00B4204F"/>
    <w:rsid w:val="00B4557D"/>
    <w:rsid w:val="00B46D60"/>
    <w:rsid w:val="00B641C1"/>
    <w:rsid w:val="00BB0C62"/>
    <w:rsid w:val="00BC7E96"/>
    <w:rsid w:val="00BC7F56"/>
    <w:rsid w:val="00BD14D3"/>
    <w:rsid w:val="00BD5DB4"/>
    <w:rsid w:val="00BE66BC"/>
    <w:rsid w:val="00BF3F6F"/>
    <w:rsid w:val="00C07576"/>
    <w:rsid w:val="00C168D0"/>
    <w:rsid w:val="00C20C5A"/>
    <w:rsid w:val="00C212B8"/>
    <w:rsid w:val="00C22FC1"/>
    <w:rsid w:val="00C32C17"/>
    <w:rsid w:val="00C357D2"/>
    <w:rsid w:val="00C379DB"/>
    <w:rsid w:val="00C4271F"/>
    <w:rsid w:val="00C536AD"/>
    <w:rsid w:val="00C6052A"/>
    <w:rsid w:val="00C74414"/>
    <w:rsid w:val="00C8526E"/>
    <w:rsid w:val="00C86547"/>
    <w:rsid w:val="00C9142D"/>
    <w:rsid w:val="00C9783E"/>
    <w:rsid w:val="00CA6BD5"/>
    <w:rsid w:val="00CB15C4"/>
    <w:rsid w:val="00CB75D4"/>
    <w:rsid w:val="00CC2F6E"/>
    <w:rsid w:val="00CD653B"/>
    <w:rsid w:val="00CD6679"/>
    <w:rsid w:val="00CF1D7E"/>
    <w:rsid w:val="00D01CDA"/>
    <w:rsid w:val="00D10EBE"/>
    <w:rsid w:val="00D1303C"/>
    <w:rsid w:val="00D13523"/>
    <w:rsid w:val="00D143DF"/>
    <w:rsid w:val="00D17B9B"/>
    <w:rsid w:val="00D212DA"/>
    <w:rsid w:val="00D2161B"/>
    <w:rsid w:val="00D2389A"/>
    <w:rsid w:val="00D238D0"/>
    <w:rsid w:val="00D25189"/>
    <w:rsid w:val="00D27F7B"/>
    <w:rsid w:val="00D320CA"/>
    <w:rsid w:val="00D56B77"/>
    <w:rsid w:val="00D608B6"/>
    <w:rsid w:val="00D67DA7"/>
    <w:rsid w:val="00D77688"/>
    <w:rsid w:val="00D800F1"/>
    <w:rsid w:val="00D814FC"/>
    <w:rsid w:val="00D831D9"/>
    <w:rsid w:val="00D84E3A"/>
    <w:rsid w:val="00D8551A"/>
    <w:rsid w:val="00D92DF6"/>
    <w:rsid w:val="00DA117A"/>
    <w:rsid w:val="00DC4CFA"/>
    <w:rsid w:val="00DD2E6A"/>
    <w:rsid w:val="00DD4772"/>
    <w:rsid w:val="00DD55C2"/>
    <w:rsid w:val="00DD7565"/>
    <w:rsid w:val="00DE7524"/>
    <w:rsid w:val="00DF140B"/>
    <w:rsid w:val="00E00325"/>
    <w:rsid w:val="00E2342F"/>
    <w:rsid w:val="00E30BF7"/>
    <w:rsid w:val="00E477D7"/>
    <w:rsid w:val="00E4787E"/>
    <w:rsid w:val="00E52594"/>
    <w:rsid w:val="00E55090"/>
    <w:rsid w:val="00E812CF"/>
    <w:rsid w:val="00E818E0"/>
    <w:rsid w:val="00E8799B"/>
    <w:rsid w:val="00E905D6"/>
    <w:rsid w:val="00EA3499"/>
    <w:rsid w:val="00ED5FD4"/>
    <w:rsid w:val="00EE4028"/>
    <w:rsid w:val="00EE6F82"/>
    <w:rsid w:val="00EF6230"/>
    <w:rsid w:val="00F0143B"/>
    <w:rsid w:val="00F0434A"/>
    <w:rsid w:val="00F20A14"/>
    <w:rsid w:val="00F227CC"/>
    <w:rsid w:val="00F2667D"/>
    <w:rsid w:val="00F2690A"/>
    <w:rsid w:val="00F32033"/>
    <w:rsid w:val="00F36F06"/>
    <w:rsid w:val="00F51E20"/>
    <w:rsid w:val="00F54DF7"/>
    <w:rsid w:val="00F55B0E"/>
    <w:rsid w:val="00F72D0C"/>
    <w:rsid w:val="00F77486"/>
    <w:rsid w:val="00F90249"/>
    <w:rsid w:val="00F92755"/>
    <w:rsid w:val="00FA6542"/>
    <w:rsid w:val="00FB47D8"/>
    <w:rsid w:val="00FF55AE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CEF30-73C5-4914-8FA5-3F0C64F0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486C8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486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86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86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86C8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486C8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486C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486C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86C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486C8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rsid w:val="00486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486C8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semiHidden/>
    <w:rsid w:val="00486C8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rsid w:val="00486C8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486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486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86C8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iPriority w:val="99"/>
    <w:unhideWhenUsed/>
    <w:rsid w:val="00486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uiPriority w:val="99"/>
    <w:rsid w:val="00486C8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C88"/>
    <w:rPr>
      <w:vertAlign w:val="superscript"/>
    </w:rPr>
  </w:style>
  <w:style w:type="paragraph" w:styleId="NormalnyWeb">
    <w:name w:val="Normal (Web)"/>
    <w:basedOn w:val="Normalny"/>
    <w:semiHidden/>
    <w:unhideWhenUsed/>
    <w:rsid w:val="00486C8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86C88"/>
    <w:rPr>
      <w:color w:val="0000FF"/>
      <w:u w:val="single"/>
    </w:rPr>
  </w:style>
  <w:style w:type="paragraph" w:styleId="Tekstdymka">
    <w:name w:val="Balloon Text"/>
    <w:basedOn w:val="Normalny"/>
    <w:unhideWhenUsed/>
    <w:rsid w:val="00486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486C8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486C88"/>
    <w:rPr>
      <w:b/>
      <w:bCs/>
    </w:rPr>
  </w:style>
  <w:style w:type="paragraph" w:customStyle="1" w:styleId="Normalny1">
    <w:name w:val="Normalny1"/>
    <w:basedOn w:val="Normalny"/>
    <w:rsid w:val="00486C8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6C88"/>
    <w:pPr>
      <w:ind w:left="708"/>
    </w:pPr>
  </w:style>
  <w:style w:type="paragraph" w:styleId="Tekstprzypisukocowego">
    <w:name w:val="endnote text"/>
    <w:basedOn w:val="Normalny"/>
    <w:semiHidden/>
    <w:unhideWhenUsed/>
    <w:rsid w:val="00486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86C8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486C88"/>
    <w:rPr>
      <w:vertAlign w:val="superscript"/>
    </w:rPr>
  </w:style>
  <w:style w:type="character" w:customStyle="1" w:styleId="Nagwek3Znak">
    <w:name w:val="Nagłówek 3 Znak"/>
    <w:basedOn w:val="Domylnaczcionkaakapitu"/>
    <w:rsid w:val="00486C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86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rsid w:val="00486C88"/>
    <w:rPr>
      <w:vertAlign w:val="superscript"/>
    </w:rPr>
  </w:style>
  <w:style w:type="paragraph" w:customStyle="1" w:styleId="Tekstkomentarza1">
    <w:name w:val="Tekst komentarza1"/>
    <w:basedOn w:val="Normalny"/>
    <w:rsid w:val="00486C8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semiHidden/>
    <w:rsid w:val="00486C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rsid w:val="00486C8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basedOn w:val="Domylnaczcionkaakapitu"/>
    <w:rsid w:val="00486C8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sid w:val="00486C8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486C8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486C8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486C8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486C88"/>
  </w:style>
  <w:style w:type="character" w:styleId="Numerwiersza">
    <w:name w:val="line number"/>
    <w:basedOn w:val="Domylnaczcionkaakapitu"/>
    <w:semiHidden/>
    <w:rsid w:val="00486C88"/>
  </w:style>
  <w:style w:type="paragraph" w:styleId="Spistreci1">
    <w:name w:val="toc 1"/>
    <w:basedOn w:val="Normalny"/>
    <w:next w:val="Normalny"/>
    <w:autoRedefine/>
    <w:semiHidden/>
    <w:rsid w:val="00486C8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486C8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86C8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486C8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486C8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486C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86C8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86C88"/>
    <w:rPr>
      <w:rFonts w:ascii="Verdana" w:hAnsi="Verdana"/>
      <w:i/>
    </w:rPr>
  </w:style>
  <w:style w:type="character" w:customStyle="1" w:styleId="PodtytuZnak">
    <w:name w:val="Podtytuł Znak"/>
    <w:basedOn w:val="Domylnaczcionkaakapitu"/>
    <w:rsid w:val="00486C8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486C8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rsid w:val="00486C8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486C8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486C88"/>
  </w:style>
  <w:style w:type="character" w:customStyle="1" w:styleId="PodpisZnak">
    <w:name w:val="Podpis Znak"/>
    <w:basedOn w:val="Domylnaczcionkaakapitu"/>
    <w:rsid w:val="00486C8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486C88"/>
    <w:pPr>
      <w:ind w:left="1620"/>
    </w:pPr>
  </w:style>
  <w:style w:type="character" w:customStyle="1" w:styleId="Tekstpodstawowywcity2Znak">
    <w:name w:val="Tekst podstawowy wcięty 2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rsid w:val="00486C8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486C8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486C8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486C8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basedOn w:val="Domylnaczcionkaakapitu"/>
    <w:rsid w:val="00486C8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486C88"/>
    <w:pPr>
      <w:ind w:left="1080"/>
    </w:pPr>
  </w:style>
  <w:style w:type="paragraph" w:styleId="Tekstpodstawowy3">
    <w:name w:val="Body Text 3"/>
    <w:basedOn w:val="Normalny"/>
    <w:semiHidden/>
    <w:rsid w:val="00486C8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486C88"/>
    <w:pPr>
      <w:ind w:left="720"/>
    </w:pPr>
  </w:style>
  <w:style w:type="character" w:styleId="Odwoaniedokomentarza">
    <w:name w:val="annotation reference"/>
    <w:basedOn w:val="Domylnaczcionkaakapitu"/>
    <w:unhideWhenUsed/>
    <w:rsid w:val="00486C8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486C8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86C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486C8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486C8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486C8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02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szczegółowy opis przedmiotu zamówienia</vt:lpstr>
    </vt:vector>
  </TitlesOfParts>
  <Company>Hewlett-Packard Company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szczegółowy opis przedmiotu zamówienia</dc:title>
  <dc:creator>Kaniewska Olga</dc:creator>
  <cp:lastModifiedBy>Marzena Sobecka</cp:lastModifiedBy>
  <cp:revision>2</cp:revision>
  <cp:lastPrinted>2016-03-23T09:56:00Z</cp:lastPrinted>
  <dcterms:created xsi:type="dcterms:W3CDTF">2017-11-28T12:18:00Z</dcterms:created>
  <dcterms:modified xsi:type="dcterms:W3CDTF">2017-11-28T12:18:00Z</dcterms:modified>
</cp:coreProperties>
</file>