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B2" w:rsidRDefault="00ED4209" w:rsidP="00ED4209">
      <w:pPr>
        <w:tabs>
          <w:tab w:val="right" w:pos="9070"/>
        </w:tabs>
        <w:autoSpaceDE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</w:p>
    <w:p w:rsidR="002F5CB2" w:rsidRDefault="002F5CB2" w:rsidP="00E40C5F">
      <w:pPr>
        <w:autoSpaceDE w:val="0"/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0D54F6" w:rsidRPr="001B550C" w:rsidRDefault="00525D8E" w:rsidP="00E40C5F">
      <w:pPr>
        <w:autoSpaceDE w:val="0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Załącznik nr 2 </w:t>
      </w:r>
      <w:r w:rsidR="000D54F6" w:rsidRPr="001B550C">
        <w:rPr>
          <w:rFonts w:ascii="Calibri" w:hAnsi="Calibri" w:cs="Calibri"/>
          <w:b/>
          <w:bCs/>
          <w:sz w:val="20"/>
          <w:szCs w:val="20"/>
        </w:rPr>
        <w:t xml:space="preserve"> do zapytania ofertowego</w:t>
      </w:r>
    </w:p>
    <w:p w:rsidR="000D54F6" w:rsidRPr="001B550C" w:rsidRDefault="000D54F6" w:rsidP="00E40C5F">
      <w:pPr>
        <w:rPr>
          <w:rFonts w:ascii="Calibri" w:hAnsi="Calibri" w:cs="Calibri"/>
          <w:b/>
          <w:sz w:val="20"/>
          <w:szCs w:val="20"/>
        </w:rPr>
      </w:pPr>
    </w:p>
    <w:p w:rsidR="000D54F6" w:rsidRDefault="000D54F6" w:rsidP="00E40C5F">
      <w:pPr>
        <w:rPr>
          <w:rFonts w:ascii="Calibri" w:hAnsi="Calibri" w:cs="Calibri"/>
          <w:b/>
          <w:sz w:val="20"/>
          <w:szCs w:val="20"/>
        </w:rPr>
      </w:pPr>
    </w:p>
    <w:p w:rsidR="000D54F6" w:rsidRDefault="000D54F6" w:rsidP="00E40C5F">
      <w:pPr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0D54F6" w:rsidRPr="001B550C" w:rsidRDefault="000D54F6" w:rsidP="00E40C5F">
      <w:pPr>
        <w:rPr>
          <w:rFonts w:ascii="Calibri" w:hAnsi="Calibri" w:cs="Calibri"/>
          <w:b/>
          <w:sz w:val="20"/>
          <w:szCs w:val="20"/>
        </w:rPr>
      </w:pPr>
    </w:p>
    <w:p w:rsidR="000D54F6" w:rsidRPr="001B550C" w:rsidRDefault="000D54F6" w:rsidP="00E40C5F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1B550C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D54F6" w:rsidRPr="001B550C" w:rsidRDefault="000D54F6" w:rsidP="00E40C5F">
      <w:pPr>
        <w:rPr>
          <w:rFonts w:ascii="Calibri" w:hAnsi="Calibri" w:cs="Calibri"/>
          <w:b/>
          <w:sz w:val="20"/>
          <w:szCs w:val="20"/>
        </w:rPr>
      </w:pPr>
    </w:p>
    <w:p w:rsidR="00F11AEE" w:rsidRDefault="00F11AEE" w:rsidP="00E40C5F">
      <w:pPr>
        <w:pStyle w:val="Akapitzlist"/>
        <w:ind w:left="284"/>
        <w:rPr>
          <w:rFonts w:ascii="Calibri" w:hAnsi="Calibri" w:cs="Calibri"/>
          <w:b/>
          <w:sz w:val="20"/>
          <w:szCs w:val="20"/>
        </w:rPr>
      </w:pPr>
    </w:p>
    <w:p w:rsidR="000D54F6" w:rsidRPr="001B550C" w:rsidRDefault="000D54F6" w:rsidP="00E40C5F">
      <w:pPr>
        <w:pStyle w:val="Akapitzlist"/>
        <w:ind w:left="284"/>
        <w:rPr>
          <w:rFonts w:ascii="Calibri" w:hAnsi="Calibri" w:cs="Calibri"/>
          <w:b/>
          <w:sz w:val="20"/>
          <w:szCs w:val="20"/>
        </w:rPr>
      </w:pPr>
      <w:r w:rsidRPr="001B550C">
        <w:rPr>
          <w:rFonts w:ascii="Calibri" w:hAnsi="Calibri" w:cs="Calibri"/>
          <w:b/>
          <w:sz w:val="20"/>
          <w:szCs w:val="20"/>
        </w:rPr>
        <w:t>ZAMAWIAJĄCY:</w:t>
      </w:r>
    </w:p>
    <w:p w:rsidR="000D54F6" w:rsidRPr="001B550C" w:rsidRDefault="000D54F6" w:rsidP="00E40C5F">
      <w:pPr>
        <w:ind w:left="284"/>
        <w:rPr>
          <w:rFonts w:ascii="Calibri" w:hAnsi="Calibri" w:cs="Calibri"/>
          <w:iCs/>
          <w:sz w:val="20"/>
          <w:szCs w:val="20"/>
        </w:rPr>
      </w:pPr>
      <w:r w:rsidRPr="001B550C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D54F6" w:rsidRPr="001B550C" w:rsidRDefault="000D54F6" w:rsidP="00E40C5F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1B550C">
        <w:rPr>
          <w:rFonts w:ascii="Calibri" w:hAnsi="Calibri" w:cs="Calibri"/>
          <w:sz w:val="20"/>
          <w:szCs w:val="20"/>
        </w:rPr>
        <w:t>ul. Strzegomska 2-4</w:t>
      </w:r>
    </w:p>
    <w:p w:rsidR="00F11AEE" w:rsidRDefault="000D54F6" w:rsidP="00F11AEE">
      <w:pPr>
        <w:ind w:left="284"/>
        <w:rPr>
          <w:rFonts w:ascii="Calibri" w:hAnsi="Calibri" w:cs="Calibri"/>
          <w:sz w:val="20"/>
          <w:szCs w:val="20"/>
        </w:rPr>
      </w:pPr>
      <w:r w:rsidRPr="001B550C">
        <w:rPr>
          <w:rFonts w:ascii="Calibri" w:hAnsi="Calibri" w:cs="Calibri"/>
          <w:sz w:val="20"/>
          <w:szCs w:val="20"/>
        </w:rPr>
        <w:t>53-611 Wrocław</w:t>
      </w:r>
    </w:p>
    <w:p w:rsidR="00F11AEE" w:rsidRDefault="00F11AEE" w:rsidP="00F11AEE">
      <w:pPr>
        <w:ind w:left="284"/>
        <w:rPr>
          <w:rFonts w:ascii="Calibri" w:hAnsi="Calibri" w:cs="Calibri"/>
          <w:sz w:val="20"/>
          <w:szCs w:val="20"/>
        </w:rPr>
      </w:pPr>
    </w:p>
    <w:p w:rsidR="00F11AEE" w:rsidRDefault="00F11AEE" w:rsidP="00F11AEE">
      <w:pPr>
        <w:ind w:left="284"/>
        <w:rPr>
          <w:rFonts w:ascii="Calibri" w:hAnsi="Calibri" w:cs="Calibri"/>
          <w:sz w:val="20"/>
          <w:szCs w:val="20"/>
        </w:rPr>
      </w:pPr>
    </w:p>
    <w:p w:rsidR="00F11AEE" w:rsidRDefault="00F11AEE" w:rsidP="00E40C5F">
      <w:pPr>
        <w:pStyle w:val="Tekstpodstawowy2"/>
        <w:spacing w:line="240" w:lineRule="auto"/>
        <w:ind w:left="284"/>
        <w:rPr>
          <w:rFonts w:ascii="Calibri" w:hAnsi="Calibri" w:cs="Calibri"/>
          <w:b/>
          <w:sz w:val="20"/>
        </w:rPr>
      </w:pPr>
    </w:p>
    <w:p w:rsidR="00F11AEE" w:rsidRDefault="00F11AEE" w:rsidP="00E40C5F">
      <w:pPr>
        <w:pStyle w:val="Tekstpodstawowy2"/>
        <w:spacing w:line="240" w:lineRule="auto"/>
        <w:ind w:left="284"/>
        <w:rPr>
          <w:rFonts w:ascii="Calibri" w:hAnsi="Calibri" w:cs="Calibri"/>
          <w:b/>
          <w:sz w:val="20"/>
        </w:rPr>
      </w:pPr>
    </w:p>
    <w:p w:rsidR="00F11AEE" w:rsidRDefault="00F11AEE" w:rsidP="00E40C5F">
      <w:pPr>
        <w:pStyle w:val="Tekstpodstawowy2"/>
        <w:spacing w:line="240" w:lineRule="auto"/>
        <w:ind w:left="284"/>
        <w:rPr>
          <w:rFonts w:ascii="Calibri" w:hAnsi="Calibri" w:cs="Calibri"/>
          <w:b/>
          <w:sz w:val="20"/>
        </w:rPr>
      </w:pPr>
    </w:p>
    <w:p w:rsidR="00F11AEE" w:rsidRDefault="00F11AEE" w:rsidP="00E40C5F">
      <w:pPr>
        <w:pStyle w:val="Tekstpodstawowy2"/>
        <w:spacing w:line="240" w:lineRule="auto"/>
        <w:ind w:left="284"/>
        <w:rPr>
          <w:rFonts w:ascii="Calibri" w:hAnsi="Calibri" w:cs="Calibri"/>
          <w:b/>
          <w:sz w:val="20"/>
        </w:rPr>
      </w:pPr>
    </w:p>
    <w:p w:rsidR="000D54F6" w:rsidRDefault="000D54F6" w:rsidP="00E40C5F">
      <w:pPr>
        <w:pStyle w:val="Tekstpodstawowy2"/>
        <w:spacing w:line="240" w:lineRule="auto"/>
        <w:ind w:left="284"/>
        <w:rPr>
          <w:rFonts w:ascii="Calibri" w:hAnsi="Calibri" w:cs="Calibri"/>
          <w:b/>
          <w:sz w:val="20"/>
        </w:rPr>
      </w:pPr>
      <w:r w:rsidRPr="001B550C">
        <w:rPr>
          <w:rFonts w:ascii="Calibri" w:hAnsi="Calibri" w:cs="Calibri"/>
          <w:b/>
          <w:sz w:val="20"/>
        </w:rPr>
        <w:t>WYKONAWCA:</w:t>
      </w:r>
      <w:r w:rsidR="000645A0">
        <w:rPr>
          <w:rFonts w:ascii="Calibri" w:hAnsi="Calibri" w:cs="Calibri"/>
          <w:b/>
          <w:sz w:val="20"/>
        </w:rPr>
        <w:t>………………………………………………………………….</w:t>
      </w:r>
    </w:p>
    <w:p w:rsidR="000D54F6" w:rsidRDefault="000D54F6" w:rsidP="006F0114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 w:cs="Calibri"/>
        </w:rPr>
      </w:pPr>
    </w:p>
    <w:p w:rsidR="000D54F6" w:rsidRPr="001B550C" w:rsidRDefault="000D54F6" w:rsidP="00E40C5F">
      <w:pPr>
        <w:pStyle w:val="Standardowznumerowanie"/>
        <w:tabs>
          <w:tab w:val="clear" w:pos="720"/>
          <w:tab w:val="left" w:pos="708"/>
        </w:tabs>
        <w:ind w:left="188" w:right="141"/>
        <w:rPr>
          <w:rFonts w:ascii="Calibri" w:hAnsi="Calibri" w:cs="Calibri"/>
        </w:rPr>
      </w:pPr>
    </w:p>
    <w:p w:rsidR="00821F98" w:rsidRPr="006F0114" w:rsidRDefault="000D54F6" w:rsidP="006F0114">
      <w:pPr>
        <w:pStyle w:val="Standardowznumerowanie"/>
        <w:numPr>
          <w:ilvl w:val="0"/>
          <w:numId w:val="5"/>
        </w:numPr>
        <w:tabs>
          <w:tab w:val="left" w:pos="708"/>
        </w:tabs>
        <w:ind w:right="141"/>
        <w:rPr>
          <w:rFonts w:ascii="Calibri" w:hAnsi="Calibri"/>
          <w:szCs w:val="20"/>
        </w:rPr>
      </w:pPr>
      <w:r w:rsidRPr="0073066A">
        <w:rPr>
          <w:rFonts w:ascii="Calibri" w:hAnsi="Calibri" w:cs="Calibri"/>
          <w:szCs w:val="20"/>
        </w:rPr>
        <w:t xml:space="preserve">W odpowiedzi na zapytanie ofertowego </w:t>
      </w:r>
      <w:r>
        <w:rPr>
          <w:rFonts w:ascii="Calibri" w:hAnsi="Calibri" w:cs="Calibri"/>
          <w:szCs w:val="20"/>
        </w:rPr>
        <w:t xml:space="preserve">dotyczące </w:t>
      </w:r>
      <w:r w:rsidR="00F11AEE">
        <w:rPr>
          <w:rFonts w:ascii="Calibri" w:hAnsi="Calibri"/>
          <w:szCs w:val="20"/>
        </w:rPr>
        <w:t>wykonania</w:t>
      </w:r>
      <w:r w:rsidRPr="0073066A">
        <w:rPr>
          <w:rFonts w:ascii="Calibri" w:hAnsi="Calibri"/>
          <w:szCs w:val="20"/>
        </w:rPr>
        <w:t xml:space="preserve"> usługi </w:t>
      </w:r>
      <w:r w:rsidR="002F5CB2">
        <w:rPr>
          <w:rFonts w:ascii="Calibri" w:hAnsi="Calibri"/>
          <w:szCs w:val="20"/>
        </w:rPr>
        <w:t>wynajmu</w:t>
      </w:r>
      <w:r w:rsidR="003D569F">
        <w:rPr>
          <w:rFonts w:ascii="Calibri" w:hAnsi="Calibri"/>
          <w:szCs w:val="20"/>
        </w:rPr>
        <w:t xml:space="preserve"> długoterminowego</w:t>
      </w:r>
      <w:r>
        <w:rPr>
          <w:rFonts w:ascii="Calibri" w:hAnsi="Calibri"/>
          <w:szCs w:val="20"/>
        </w:rPr>
        <w:t xml:space="preserve"> </w:t>
      </w:r>
      <w:r w:rsidR="0058001E">
        <w:rPr>
          <w:rFonts w:ascii="Calibri" w:hAnsi="Calibri"/>
          <w:szCs w:val="20"/>
        </w:rPr>
        <w:t xml:space="preserve">samochodu osobowego na rzecz </w:t>
      </w:r>
      <w:r>
        <w:rPr>
          <w:rFonts w:ascii="Calibri" w:hAnsi="Calibri"/>
          <w:szCs w:val="20"/>
        </w:rPr>
        <w:t>Dolnośląskiej Instytucji Pośredniczącej proponujemy następujące ceny: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6"/>
        <w:gridCol w:w="5373"/>
      </w:tblGrid>
      <w:tr w:rsidR="00821F98" w:rsidTr="00F11AEE">
        <w:trPr>
          <w:trHeight w:val="10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21F98" w:rsidRDefault="00821F98" w:rsidP="00864A23">
            <w:pPr>
              <w:keepNext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samochód </w:t>
            </w:r>
          </w:p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21F98" w:rsidTr="00F11AEE">
        <w:trPr>
          <w:trHeight w:val="11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21F98" w:rsidRDefault="00F11AEE" w:rsidP="00864A23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</w:t>
            </w:r>
            <w:r w:rsidR="003D569F">
              <w:rPr>
                <w:rFonts w:ascii="Calibri" w:hAnsi="Calibri" w:cs="Calibri"/>
                <w:b/>
                <w:sz w:val="20"/>
                <w:szCs w:val="20"/>
              </w:rPr>
              <w:t>na brutto za 1 miesiąc wynajmu</w:t>
            </w:r>
          </w:p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 zł netto</w:t>
            </w:r>
          </w:p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…………….……. % VAT</w:t>
            </w:r>
          </w:p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……………….. zł brutto</w:t>
            </w:r>
          </w:p>
          <w:p w:rsidR="00821F98" w:rsidRDefault="00821F98" w:rsidP="00864A23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1AEE" w:rsidTr="00F11AEE">
        <w:trPr>
          <w:trHeight w:val="103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1AEE" w:rsidRDefault="00F11AEE" w:rsidP="00F11AEE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11AEE" w:rsidRDefault="00F11AEE" w:rsidP="00F11AEE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Cena brutto za 1 km powyżej </w:t>
            </w:r>
          </w:p>
          <w:p w:rsidR="00F11AEE" w:rsidRDefault="00F11AEE" w:rsidP="00F11AEE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25 000 km przebiegu rocznego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E" w:rsidRDefault="00F11AEE" w:rsidP="00F11AEE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11AEE" w:rsidRDefault="00F11AEE" w:rsidP="00F11AEE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 zł netto</w:t>
            </w:r>
          </w:p>
          <w:p w:rsidR="00F11AEE" w:rsidRDefault="00F11AEE" w:rsidP="00F11AEE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…………….……. % VAT</w:t>
            </w:r>
          </w:p>
          <w:p w:rsidR="00F11AEE" w:rsidRDefault="00F11AEE" w:rsidP="00F11AEE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……………….. zł brutto</w:t>
            </w:r>
          </w:p>
          <w:p w:rsidR="00F11AEE" w:rsidRDefault="00F11AEE" w:rsidP="00864A23">
            <w:pPr>
              <w:keepNext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C4AF4" w:rsidRDefault="009C4AF4" w:rsidP="009C4AF4">
      <w:pPr>
        <w:jc w:val="both"/>
        <w:rPr>
          <w:rFonts w:ascii="Calibri" w:hAnsi="Calibri" w:cs="Calibri"/>
          <w:sz w:val="20"/>
          <w:szCs w:val="20"/>
        </w:rPr>
      </w:pPr>
    </w:p>
    <w:p w:rsidR="00821F98" w:rsidRDefault="009C4AF4" w:rsidP="009C4AF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Oferujemy samochód o następującej specyfikacji technicznej</w:t>
      </w:r>
      <w:r w:rsidR="00821F98">
        <w:rPr>
          <w:rFonts w:ascii="Calibri" w:hAnsi="Calibri" w:cs="Calibri"/>
          <w:sz w:val="20"/>
          <w:szCs w:val="20"/>
        </w:rPr>
        <w:t>:</w:t>
      </w:r>
    </w:p>
    <w:p w:rsidR="00821F98" w:rsidRDefault="00821F98" w:rsidP="00821F98">
      <w:pPr>
        <w:ind w:left="129"/>
        <w:jc w:val="both"/>
        <w:rPr>
          <w:rFonts w:ascii="Calibri" w:hAnsi="Calibri" w:cs="Calibri"/>
          <w:sz w:val="20"/>
          <w:szCs w:val="20"/>
        </w:rPr>
      </w:pPr>
    </w:p>
    <w:p w:rsidR="00821F98" w:rsidRDefault="00821F98" w:rsidP="00821F9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UWAGA: z opisu parametrów </w:t>
      </w:r>
      <w:r w:rsidR="0058001E">
        <w:rPr>
          <w:rFonts w:ascii="Calibri" w:hAnsi="Calibri" w:cs="Calibri"/>
          <w:b/>
          <w:sz w:val="20"/>
          <w:szCs w:val="20"/>
        </w:rPr>
        <w:t xml:space="preserve">samochodu </w:t>
      </w:r>
      <w:r>
        <w:rPr>
          <w:rFonts w:ascii="Calibri" w:hAnsi="Calibri" w:cs="Calibri"/>
          <w:b/>
          <w:sz w:val="20"/>
          <w:szCs w:val="20"/>
        </w:rPr>
        <w:t>musi jednoznacznie wynikać, że spełnia on minimalne wymogi określone przez Zamawiającego w Szczegółowym Opisie Przedmiotu Zamówienia</w:t>
      </w:r>
    </w:p>
    <w:p w:rsidR="00821F98" w:rsidRDefault="00821F98" w:rsidP="00821F98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5"/>
        <w:gridCol w:w="1945"/>
        <w:gridCol w:w="6520"/>
      </w:tblGrid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Nazwa parametru / Warunki: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1F98" w:rsidRDefault="00821F98" w:rsidP="00864A23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Opis parametru dla samochodu </w:t>
            </w:r>
          </w:p>
          <w:p w:rsidR="00821F98" w:rsidRDefault="00821F98" w:rsidP="00864A23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1F98" w:rsidRDefault="00821F98" w:rsidP="00864A23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………………………………..</w:t>
            </w:r>
          </w:p>
          <w:p w:rsidR="00821F98" w:rsidRDefault="00821F98" w:rsidP="00864A23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(wpisać producenta i model oferowanego samochodu)</w:t>
            </w: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1E7F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Typ nadwozia/</w:t>
            </w:r>
            <w:r w:rsidR="001E7FB8"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r>
              <w:rPr>
                <w:rFonts w:ascii="Calibri" w:hAnsi="Calibri" w:cs="Calibri"/>
                <w:sz w:val="20"/>
                <w:szCs w:val="20"/>
              </w:rPr>
              <w:t>drzwi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samochodu/ rok produkcji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Pojemność silnika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Moc silnika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pStyle w:val="Akapitzlist"/>
              <w:ind w:left="6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Silnik (rodzaj paliwa)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Spalanie - cykl mieszany (l/100 km) - dane producenta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771209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Kamera cofania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09" w:rsidRDefault="00771209" w:rsidP="007712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Sterowanie radiem oraz zestawem głośnomówiącym w kierownicy (głosem)</w:t>
            </w:r>
          </w:p>
          <w:p w:rsidR="00821F98" w:rsidRPr="00771209" w:rsidRDefault="00821F98" w:rsidP="007712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Skrzynia biegów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Wspomaganie układu kierowniczego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Kolor nadwozia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Poduszki powietrzne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Wymogi dodatkowe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ind w:left="49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Akcesoria dodatkowe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ind w:left="497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821F98" w:rsidTr="00864A23">
        <w:trPr>
          <w:cantSplit/>
          <w:trHeight w:val="8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98" w:rsidRDefault="00821F98" w:rsidP="00864A23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Pozostałe warunki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98" w:rsidRDefault="00821F98" w:rsidP="00864A23">
            <w:pPr>
              <w:pStyle w:val="Default"/>
              <w:ind w:left="922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:rsidR="00821F98" w:rsidRPr="001B550C" w:rsidRDefault="00821F98" w:rsidP="00821F98">
      <w:pPr>
        <w:jc w:val="both"/>
        <w:rPr>
          <w:rFonts w:ascii="Calibri" w:hAnsi="Calibri" w:cs="Calibri"/>
          <w:sz w:val="20"/>
          <w:szCs w:val="20"/>
        </w:rPr>
      </w:pPr>
    </w:p>
    <w:p w:rsidR="00821F98" w:rsidRDefault="00821F98" w:rsidP="00821F98">
      <w:pPr>
        <w:rPr>
          <w:rFonts w:ascii="Calibri" w:hAnsi="Calibri" w:cs="Calibri"/>
          <w:sz w:val="20"/>
          <w:szCs w:val="20"/>
        </w:rPr>
      </w:pPr>
    </w:p>
    <w:p w:rsidR="000D54F6" w:rsidRPr="000D54F6" w:rsidRDefault="009C4AF4" w:rsidP="009C4AF4">
      <w:pPr>
        <w:tabs>
          <w:tab w:val="left" w:pos="360"/>
        </w:tabs>
        <w:suppressAutoHyphens/>
        <w:autoSpaceDE w:val="0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3. 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Akceptuję / -my termin wykonania zamówienia określony w zapytaniu ofertowym.</w:t>
      </w:r>
    </w:p>
    <w:p w:rsidR="000D54F6" w:rsidRPr="000D54F6" w:rsidRDefault="009C4AF4" w:rsidP="009C4AF4">
      <w:pPr>
        <w:tabs>
          <w:tab w:val="left" w:pos="360"/>
        </w:tabs>
        <w:suppressAutoHyphens/>
        <w:autoSpaceDE w:val="0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Cs/>
          <w:sz w:val="20"/>
          <w:szCs w:val="20"/>
          <w:lang w:eastAsia="ar-SA"/>
        </w:rPr>
        <w:t xml:space="preserve">4. </w:t>
      </w:r>
      <w:r w:rsidR="000D54F6" w:rsidRPr="000D54F6">
        <w:rPr>
          <w:rFonts w:ascii="Calibri" w:hAnsi="Calibri" w:cs="Calibri"/>
          <w:bCs/>
          <w:sz w:val="20"/>
          <w:szCs w:val="20"/>
          <w:lang w:eastAsia="ar-SA"/>
        </w:rPr>
        <w:t>Przyst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ę</w:t>
      </w:r>
      <w:r w:rsidR="000D54F6" w:rsidRPr="000D54F6">
        <w:rPr>
          <w:rFonts w:ascii="Calibri" w:hAnsi="Calibri" w:cs="Calibri"/>
          <w:bCs/>
          <w:sz w:val="20"/>
          <w:szCs w:val="20"/>
          <w:lang w:eastAsia="ar-SA"/>
        </w:rPr>
        <w:t>puj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0D54F6" w:rsidRPr="000D54F6">
        <w:rPr>
          <w:rFonts w:ascii="Calibri" w:hAnsi="Calibri" w:cs="Calibri"/>
          <w:bCs/>
          <w:sz w:val="20"/>
          <w:szCs w:val="20"/>
          <w:lang w:eastAsia="ar-SA"/>
        </w:rPr>
        <w:t>c do udziału w post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ę</w:t>
      </w:r>
      <w:r w:rsidR="000D54F6" w:rsidRPr="000D54F6">
        <w:rPr>
          <w:rFonts w:ascii="Calibri" w:hAnsi="Calibri" w:cs="Calibri"/>
          <w:bCs/>
          <w:sz w:val="20"/>
          <w:szCs w:val="20"/>
          <w:lang w:eastAsia="ar-SA"/>
        </w:rPr>
        <w:t xml:space="preserve">powaniu </w:t>
      </w:r>
      <w:r w:rsidR="000D54F6" w:rsidRPr="000D54F6">
        <w:rPr>
          <w:rFonts w:ascii="Calibri" w:hAnsi="Calibri" w:cs="Calibri"/>
          <w:i/>
          <w:sz w:val="20"/>
          <w:szCs w:val="20"/>
          <w:lang w:eastAsia="ar-SA"/>
        </w:rPr>
        <w:t>oświadczam / -</w:t>
      </w:r>
      <w:proofErr w:type="spellStart"/>
      <w:r w:rsidR="000D54F6" w:rsidRPr="000D54F6">
        <w:rPr>
          <w:rFonts w:ascii="Calibri" w:hAnsi="Calibri" w:cs="Calibri"/>
          <w:i/>
          <w:sz w:val="20"/>
          <w:szCs w:val="20"/>
          <w:lang w:eastAsia="ar-SA"/>
        </w:rPr>
        <w:t>amy</w:t>
      </w:r>
      <w:proofErr w:type="spellEnd"/>
      <w:r w:rsidR="000D54F6" w:rsidRPr="000D54F6">
        <w:rPr>
          <w:rFonts w:ascii="Calibri" w:hAnsi="Calibri" w:cs="Calibri"/>
          <w:i/>
          <w:sz w:val="20"/>
          <w:szCs w:val="20"/>
          <w:lang w:eastAsia="ar-SA"/>
        </w:rPr>
        <w:t>, że:</w:t>
      </w:r>
    </w:p>
    <w:p w:rsidR="000D54F6" w:rsidRPr="000D54F6" w:rsidRDefault="000D54F6" w:rsidP="000D54F6">
      <w:pPr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sz w:val="20"/>
          <w:szCs w:val="20"/>
          <w:lang w:eastAsia="ar-SA"/>
        </w:rPr>
      </w:pPr>
      <w:r w:rsidRPr="000D54F6">
        <w:rPr>
          <w:rFonts w:ascii="Calibri" w:hAnsi="Calibri" w:cs="Calibri"/>
          <w:sz w:val="20"/>
          <w:szCs w:val="20"/>
          <w:lang w:eastAsia="ar-SA"/>
        </w:rPr>
        <w:lastRenderedPageBreak/>
        <w:t xml:space="preserve">Posiadam / -y </w:t>
      </w:r>
      <w:r w:rsidRPr="000D54F6">
        <w:rPr>
          <w:rFonts w:ascii="Calibri" w:hAnsi="Calibri" w:cs="Calibri"/>
          <w:bCs/>
          <w:sz w:val="20"/>
          <w:szCs w:val="20"/>
          <w:lang w:eastAsia="ar-SA"/>
        </w:rPr>
        <w:t>uprawnienia</w:t>
      </w:r>
      <w:r w:rsidRPr="000D54F6">
        <w:rPr>
          <w:rFonts w:ascii="Calibri" w:hAnsi="Calibri" w:cs="Calibri"/>
          <w:sz w:val="20"/>
          <w:szCs w:val="20"/>
          <w:lang w:eastAsia="ar-SA"/>
        </w:rPr>
        <w:t xml:space="preserve"> do wykonywania działalności lub czynności, jeżeli ustawy nakładają obowiązek posiadania takich uprawnień;</w:t>
      </w:r>
    </w:p>
    <w:p w:rsidR="000D54F6" w:rsidRPr="000D54F6" w:rsidRDefault="000D54F6" w:rsidP="000D54F6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0D54F6">
        <w:rPr>
          <w:rFonts w:ascii="Calibri" w:hAnsi="Calibri"/>
          <w:sz w:val="20"/>
          <w:szCs w:val="20"/>
          <w:lang w:eastAsia="ar-SA"/>
        </w:rPr>
        <w:t xml:space="preserve">Posiadamy / -y </w:t>
      </w:r>
      <w:r w:rsidRPr="000D54F6">
        <w:rPr>
          <w:rFonts w:ascii="Calibri" w:hAnsi="Calibri" w:cs="Calibri"/>
          <w:bCs/>
          <w:sz w:val="20"/>
          <w:szCs w:val="20"/>
          <w:lang w:eastAsia="ar-SA"/>
        </w:rPr>
        <w:t>wiedzę i doświadczenie niezbędne do wykonania zamówienia</w:t>
      </w:r>
      <w:r w:rsidRPr="000D54F6">
        <w:rPr>
          <w:rFonts w:ascii="Calibri" w:hAnsi="Calibri" w:cs="Calibri"/>
          <w:sz w:val="20"/>
          <w:szCs w:val="20"/>
          <w:lang w:eastAsia="ar-SA"/>
        </w:rPr>
        <w:t xml:space="preserve">; </w:t>
      </w:r>
    </w:p>
    <w:p w:rsidR="000D54F6" w:rsidRPr="000D54F6" w:rsidRDefault="000D54F6" w:rsidP="000D54F6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0D54F6">
        <w:rPr>
          <w:rFonts w:ascii="Calibri" w:hAnsi="Calibri" w:cs="Calibri"/>
          <w:sz w:val="20"/>
          <w:szCs w:val="20"/>
          <w:lang w:eastAsia="ar-SA"/>
        </w:rPr>
        <w:t xml:space="preserve">Dysponuję / </w:t>
      </w:r>
      <w:proofErr w:type="spellStart"/>
      <w:r w:rsidRPr="000D54F6">
        <w:rPr>
          <w:rFonts w:ascii="Calibri" w:hAnsi="Calibri" w:cs="Calibri"/>
          <w:sz w:val="20"/>
          <w:szCs w:val="20"/>
          <w:lang w:eastAsia="ar-SA"/>
        </w:rPr>
        <w:t>-em</w:t>
      </w:r>
      <w:proofErr w:type="spellEnd"/>
      <w:r w:rsidRPr="000D54F6">
        <w:rPr>
          <w:rFonts w:ascii="Calibri" w:hAnsi="Calibri" w:cs="Calibri"/>
          <w:sz w:val="20"/>
          <w:szCs w:val="20"/>
          <w:lang w:eastAsia="ar-SA"/>
        </w:rPr>
        <w:t>y odpowiednim potencjałem technicznym oraz osobami zdolnymi do wykonania zamówienia;</w:t>
      </w:r>
    </w:p>
    <w:p w:rsidR="000D54F6" w:rsidRPr="000D54F6" w:rsidRDefault="000D54F6" w:rsidP="000D54F6">
      <w:pPr>
        <w:numPr>
          <w:ilvl w:val="0"/>
          <w:numId w:val="7"/>
        </w:numPr>
        <w:suppressAutoHyphens/>
        <w:snapToGrid w:val="0"/>
        <w:ind w:right="142"/>
        <w:contextualSpacing/>
        <w:jc w:val="both"/>
        <w:rPr>
          <w:rFonts w:ascii="Calibri" w:hAnsi="Calibri" w:cs="Calibri"/>
          <w:sz w:val="20"/>
          <w:szCs w:val="20"/>
          <w:lang w:eastAsia="ar-SA"/>
        </w:rPr>
      </w:pPr>
      <w:r w:rsidRPr="000D54F6">
        <w:rPr>
          <w:rFonts w:ascii="Calibri" w:hAnsi="Calibri" w:cs="Calibri"/>
          <w:sz w:val="20"/>
          <w:szCs w:val="20"/>
          <w:lang w:eastAsia="ar-SA"/>
        </w:rPr>
        <w:t xml:space="preserve">Znajduję / </w:t>
      </w:r>
      <w:proofErr w:type="spellStart"/>
      <w:r w:rsidRPr="000D54F6">
        <w:rPr>
          <w:rFonts w:ascii="Calibri" w:hAnsi="Calibri" w:cs="Calibri"/>
          <w:sz w:val="20"/>
          <w:szCs w:val="20"/>
          <w:lang w:eastAsia="ar-SA"/>
        </w:rPr>
        <w:t>-em</w:t>
      </w:r>
      <w:proofErr w:type="spellEnd"/>
      <w:r w:rsidRPr="000D54F6">
        <w:rPr>
          <w:rFonts w:ascii="Calibri" w:hAnsi="Calibri" w:cs="Calibri"/>
          <w:sz w:val="20"/>
          <w:szCs w:val="20"/>
          <w:lang w:eastAsia="ar-SA"/>
        </w:rPr>
        <w:t>y się w sytuacji ekonomicznej i finansowej zapewniającej wykonanie zamówienia.</w:t>
      </w:r>
    </w:p>
    <w:p w:rsidR="000D54F6" w:rsidRPr="000D54F6" w:rsidRDefault="009C4AF4" w:rsidP="009C4AF4">
      <w:pPr>
        <w:tabs>
          <w:tab w:val="left" w:pos="360"/>
        </w:tabs>
        <w:suppressAutoHyphens/>
        <w:autoSpaceDE w:val="0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5. 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O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ś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 xml:space="preserve">wiadczam / -y, 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że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 xml:space="preserve"> zapoznałem / -</w:t>
      </w:r>
      <w:proofErr w:type="spellStart"/>
      <w:r w:rsidR="000D54F6" w:rsidRPr="000D54F6">
        <w:rPr>
          <w:rFonts w:ascii="Calibri" w:hAnsi="Calibri" w:cs="Calibri"/>
          <w:sz w:val="20"/>
          <w:szCs w:val="20"/>
          <w:lang w:eastAsia="ar-SA"/>
        </w:rPr>
        <w:t>li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ś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my</w:t>
      </w:r>
      <w:proofErr w:type="spellEnd"/>
      <w:r w:rsidR="000D54F6" w:rsidRPr="000D54F6">
        <w:rPr>
          <w:rFonts w:ascii="Calibri" w:hAnsi="Calibri" w:cs="Calibri"/>
          <w:sz w:val="20"/>
          <w:szCs w:val="20"/>
          <w:lang w:eastAsia="ar-SA"/>
        </w:rPr>
        <w:t xml:space="preserve"> si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 xml:space="preserve">ę 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z zapytaniem ofertowym Zamawiaj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 xml:space="preserve">cego i uznaję </w:t>
      </w:r>
      <w:proofErr w:type="spellStart"/>
      <w:r w:rsidR="000D54F6" w:rsidRPr="000D54F6">
        <w:rPr>
          <w:rFonts w:ascii="Calibri" w:hAnsi="Calibri" w:cs="Calibri"/>
          <w:sz w:val="20"/>
          <w:szCs w:val="20"/>
          <w:lang w:eastAsia="ar-SA"/>
        </w:rPr>
        <w:t>/-e</w:t>
      </w:r>
      <w:proofErr w:type="spellEnd"/>
      <w:r w:rsidR="000D54F6" w:rsidRPr="000D54F6">
        <w:rPr>
          <w:rFonts w:ascii="Calibri" w:hAnsi="Calibri" w:cs="Calibri"/>
          <w:sz w:val="20"/>
          <w:szCs w:val="20"/>
          <w:lang w:eastAsia="ar-SA"/>
        </w:rPr>
        <w:t>my si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 xml:space="preserve">ę 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za zwi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zanych określonymi w nim zasadami post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ę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powania.</w:t>
      </w:r>
    </w:p>
    <w:p w:rsidR="000D54F6" w:rsidRPr="000D54F6" w:rsidRDefault="009C4AF4" w:rsidP="009C4AF4">
      <w:pPr>
        <w:tabs>
          <w:tab w:val="num" w:pos="1070"/>
          <w:tab w:val="num" w:pos="2340"/>
        </w:tabs>
        <w:suppressAutoHyphens/>
        <w:autoSpaceDE w:val="0"/>
        <w:contextualSpacing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6. 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O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ś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 xml:space="preserve">wiadczam /-y, 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że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 xml:space="preserve"> uwa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ż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am /-y si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 xml:space="preserve">ę za 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zwi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0D54F6" w:rsidRPr="000D54F6">
        <w:rPr>
          <w:rFonts w:ascii="Calibri" w:hAnsi="Calibri" w:cs="Calibri"/>
          <w:sz w:val="20"/>
          <w:szCs w:val="20"/>
          <w:lang w:eastAsia="ar-SA"/>
        </w:rPr>
        <w:t>zanego /-</w:t>
      </w:r>
      <w:proofErr w:type="spellStart"/>
      <w:r w:rsidR="000D54F6" w:rsidRPr="000D54F6">
        <w:rPr>
          <w:rFonts w:ascii="Calibri" w:hAnsi="Calibri" w:cs="Calibri"/>
          <w:sz w:val="20"/>
          <w:szCs w:val="20"/>
          <w:lang w:eastAsia="ar-SA"/>
        </w:rPr>
        <w:t>ych</w:t>
      </w:r>
      <w:proofErr w:type="spellEnd"/>
      <w:r w:rsidR="000D54F6" w:rsidRPr="000D54F6">
        <w:rPr>
          <w:rFonts w:ascii="Calibri" w:hAnsi="Calibri" w:cs="Calibri"/>
          <w:sz w:val="20"/>
          <w:szCs w:val="20"/>
          <w:lang w:eastAsia="ar-SA"/>
        </w:rPr>
        <w:t xml:space="preserve"> ofert</w:t>
      </w:r>
      <w:r w:rsidR="000D54F6" w:rsidRPr="000D54F6">
        <w:rPr>
          <w:rFonts w:ascii="Calibri" w:eastAsia="TimesNewRoman" w:hAnsi="Calibri" w:cs="Calibri"/>
          <w:sz w:val="20"/>
          <w:szCs w:val="20"/>
          <w:lang w:eastAsia="ar-SA"/>
        </w:rPr>
        <w:t>ą:</w:t>
      </w:r>
    </w:p>
    <w:p w:rsidR="000D54F6" w:rsidRPr="000D54F6" w:rsidRDefault="000D54F6" w:rsidP="000D54F6">
      <w:pPr>
        <w:numPr>
          <w:ilvl w:val="0"/>
          <w:numId w:val="8"/>
        </w:numPr>
        <w:tabs>
          <w:tab w:val="left" w:pos="360"/>
        </w:tabs>
        <w:suppressAutoHyphens/>
        <w:autoSpaceDE w:val="0"/>
        <w:jc w:val="both"/>
        <w:rPr>
          <w:rFonts w:ascii="Calibri" w:hAnsi="Calibri" w:cs="Calibri"/>
          <w:sz w:val="20"/>
          <w:szCs w:val="20"/>
          <w:lang w:eastAsia="ar-SA"/>
        </w:rPr>
      </w:pPr>
      <w:r w:rsidRPr="000D54F6">
        <w:rPr>
          <w:rFonts w:ascii="Calibri" w:hAnsi="Calibri" w:cs="Calibri"/>
          <w:sz w:val="20"/>
          <w:szCs w:val="20"/>
          <w:lang w:eastAsia="ar-SA"/>
        </w:rPr>
        <w:t>w przypadku wyboru mojej oferty – do dnia zawarcia umowy,</w:t>
      </w:r>
    </w:p>
    <w:p w:rsidR="000D54F6" w:rsidRPr="000D54F6" w:rsidRDefault="000D54F6" w:rsidP="000D54F6">
      <w:pPr>
        <w:numPr>
          <w:ilvl w:val="0"/>
          <w:numId w:val="9"/>
        </w:numPr>
        <w:tabs>
          <w:tab w:val="left" w:pos="360"/>
        </w:tabs>
        <w:suppressAutoHyphens/>
        <w:autoSpaceDE w:val="0"/>
        <w:jc w:val="both"/>
        <w:rPr>
          <w:rFonts w:ascii="Calibri" w:hAnsi="Calibri" w:cs="Calibri"/>
          <w:sz w:val="20"/>
          <w:szCs w:val="20"/>
          <w:lang w:eastAsia="ar-SA"/>
        </w:rPr>
      </w:pPr>
      <w:r w:rsidRPr="000D54F6">
        <w:rPr>
          <w:rFonts w:ascii="Calibri" w:eastAsia="TimesNewRoman" w:hAnsi="Calibri" w:cs="Calibri"/>
          <w:sz w:val="20"/>
          <w:szCs w:val="20"/>
          <w:lang w:eastAsia="ar-SA"/>
        </w:rPr>
        <w:t xml:space="preserve">w przypadku wyboru innej oferty - </w:t>
      </w:r>
      <w:r w:rsidRPr="000D54F6">
        <w:rPr>
          <w:rFonts w:ascii="Calibri" w:hAnsi="Calibri" w:cs="Calibri"/>
          <w:sz w:val="20"/>
          <w:szCs w:val="20"/>
          <w:lang w:eastAsia="ar-SA"/>
        </w:rPr>
        <w:t>przez okres 15 dni od ostatecznego terminu otwarcia ofert,</w:t>
      </w:r>
    </w:p>
    <w:p w:rsidR="000D54F6" w:rsidRPr="000D54F6" w:rsidRDefault="000D54F6" w:rsidP="000D54F6">
      <w:pPr>
        <w:numPr>
          <w:ilvl w:val="0"/>
          <w:numId w:val="9"/>
        </w:numPr>
        <w:tabs>
          <w:tab w:val="left" w:pos="360"/>
        </w:tabs>
        <w:suppressAutoHyphens/>
        <w:autoSpaceDE w:val="0"/>
        <w:jc w:val="both"/>
        <w:rPr>
          <w:rFonts w:ascii="Calibri" w:hAnsi="Calibri" w:cs="Calibri"/>
          <w:sz w:val="20"/>
          <w:szCs w:val="20"/>
          <w:lang w:eastAsia="ar-SA"/>
        </w:rPr>
      </w:pPr>
      <w:r w:rsidRPr="000D54F6">
        <w:rPr>
          <w:rFonts w:ascii="Calibri" w:hAnsi="Calibri" w:cs="Calibri"/>
          <w:sz w:val="20"/>
          <w:szCs w:val="20"/>
          <w:lang w:eastAsia="ar-SA"/>
        </w:rPr>
        <w:t>w razie odwołania niniejszego postępowania - do dnia jego odwołania,</w:t>
      </w:r>
    </w:p>
    <w:p w:rsidR="000D54F6" w:rsidRPr="000D54F6" w:rsidRDefault="000D54F6" w:rsidP="000D54F6">
      <w:pPr>
        <w:numPr>
          <w:ilvl w:val="0"/>
          <w:numId w:val="8"/>
        </w:numPr>
        <w:tabs>
          <w:tab w:val="left" w:pos="360"/>
        </w:tabs>
        <w:suppressAutoHyphens/>
        <w:autoSpaceDE w:val="0"/>
        <w:jc w:val="both"/>
        <w:rPr>
          <w:rFonts w:ascii="Calibri" w:hAnsi="Calibri" w:cs="Calibri"/>
          <w:sz w:val="20"/>
          <w:szCs w:val="20"/>
          <w:lang w:eastAsia="ar-SA"/>
        </w:rPr>
      </w:pPr>
      <w:r w:rsidRPr="000D54F6">
        <w:rPr>
          <w:rFonts w:ascii="Calibri" w:hAnsi="Calibri" w:cs="Calibri"/>
          <w:sz w:val="20"/>
          <w:szCs w:val="20"/>
          <w:lang w:eastAsia="ar-SA"/>
        </w:rPr>
        <w:t>w razie niewybrania żadnej oferty – do upływu terminu wyboru ofert.</w:t>
      </w:r>
    </w:p>
    <w:p w:rsidR="000D54F6" w:rsidRPr="000D54F6" w:rsidRDefault="000D54F6" w:rsidP="000D54F6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2F5CB2" w:rsidRDefault="002F5CB2" w:rsidP="000D54F6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2F5CB2" w:rsidRDefault="002F5CB2" w:rsidP="000D54F6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0D54F6" w:rsidRPr="000D54F6" w:rsidRDefault="000D54F6" w:rsidP="000D54F6">
      <w:pPr>
        <w:suppressAutoHyphens/>
        <w:jc w:val="both"/>
        <w:rPr>
          <w:lang w:eastAsia="ar-SA"/>
        </w:rPr>
      </w:pPr>
      <w:r w:rsidRPr="000D54F6">
        <w:rPr>
          <w:rFonts w:ascii="Calibri" w:hAnsi="Calibri" w:cs="Calibri"/>
          <w:sz w:val="20"/>
          <w:szCs w:val="20"/>
          <w:lang w:eastAsia="ar-SA"/>
        </w:rPr>
        <w:t>Data i podpis:</w:t>
      </w:r>
    </w:p>
    <w:p w:rsidR="00821F98" w:rsidRDefault="00821F98" w:rsidP="00821F98">
      <w:pPr>
        <w:rPr>
          <w:rFonts w:ascii="Calibri" w:hAnsi="Calibri" w:cs="Calibri"/>
          <w:sz w:val="20"/>
          <w:szCs w:val="20"/>
        </w:rPr>
      </w:pPr>
    </w:p>
    <w:p w:rsidR="00821F98" w:rsidRDefault="00821F98" w:rsidP="00821F98">
      <w:pPr>
        <w:rPr>
          <w:rFonts w:ascii="Calibri" w:hAnsi="Calibri" w:cs="Calibri"/>
          <w:sz w:val="20"/>
          <w:szCs w:val="20"/>
        </w:rPr>
      </w:pPr>
    </w:p>
    <w:p w:rsidR="00821F98" w:rsidRDefault="00821F98" w:rsidP="00821F98">
      <w:pPr>
        <w:rPr>
          <w:rFonts w:ascii="Calibri" w:hAnsi="Calibri" w:cs="Calibri"/>
          <w:sz w:val="20"/>
          <w:szCs w:val="20"/>
        </w:rPr>
      </w:pPr>
    </w:p>
    <w:p w:rsidR="00821F98" w:rsidRPr="001B550C" w:rsidRDefault="00821F98" w:rsidP="00821F98">
      <w:pPr>
        <w:rPr>
          <w:rFonts w:ascii="Calibri" w:hAnsi="Calibri" w:cs="Calibri"/>
          <w:sz w:val="20"/>
          <w:szCs w:val="20"/>
        </w:rPr>
      </w:pPr>
    </w:p>
    <w:p w:rsidR="00753B02" w:rsidRPr="00E56AF4" w:rsidRDefault="00753B02" w:rsidP="00821F98">
      <w:pPr>
        <w:keepNext/>
        <w:suppressAutoHyphens/>
        <w:jc w:val="both"/>
        <w:rPr>
          <w:rFonts w:ascii="Calibri" w:hAnsi="Calibri" w:cs="Calibri"/>
          <w:sz w:val="20"/>
          <w:szCs w:val="20"/>
        </w:rPr>
      </w:pPr>
    </w:p>
    <w:sectPr w:rsidR="00753B02" w:rsidRPr="00E56AF4" w:rsidSect="00AD1929">
      <w:headerReference w:type="default" r:id="rId8"/>
      <w:footerReference w:type="default" r:id="rId9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C0" w:rsidRDefault="00DA58C0">
      <w:r>
        <w:separator/>
      </w:r>
    </w:p>
  </w:endnote>
  <w:endnote w:type="continuationSeparator" w:id="0">
    <w:p w:rsidR="00DA58C0" w:rsidRDefault="00DA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91" w:rsidRPr="00923C91" w:rsidRDefault="00B05EA7">
    <w:pPr>
      <w:pStyle w:val="Stopka"/>
      <w:rPr>
        <w:sz w:val="16"/>
        <w:szCs w:val="16"/>
      </w:rPr>
    </w:pPr>
    <w:r w:rsidRPr="00923C91">
      <w:rPr>
        <w:sz w:val="16"/>
        <w:szCs w:val="16"/>
      </w:rPr>
      <w:fldChar w:fldCharType="begin"/>
    </w:r>
    <w:r w:rsidR="00923C91" w:rsidRPr="00923C91">
      <w:rPr>
        <w:sz w:val="16"/>
        <w:szCs w:val="16"/>
      </w:rPr>
      <w:instrText xml:space="preserve"> PAGE   \* MERGEFORMAT </w:instrText>
    </w:r>
    <w:r w:rsidRPr="00923C91">
      <w:rPr>
        <w:sz w:val="16"/>
        <w:szCs w:val="16"/>
      </w:rPr>
      <w:fldChar w:fldCharType="separate"/>
    </w:r>
    <w:r w:rsidR="009C4AF4">
      <w:rPr>
        <w:noProof/>
        <w:sz w:val="16"/>
        <w:szCs w:val="16"/>
      </w:rPr>
      <w:t>3</w:t>
    </w:r>
    <w:r w:rsidRPr="00923C91">
      <w:rPr>
        <w:sz w:val="16"/>
        <w:szCs w:val="16"/>
      </w:rPr>
      <w:fldChar w:fldCharType="end"/>
    </w:r>
  </w:p>
  <w:p w:rsidR="007F65CA" w:rsidRPr="00D17B9B" w:rsidRDefault="007F65CA" w:rsidP="009A624C">
    <w:pPr>
      <w:pStyle w:val="Tekstpodstawowy2"/>
      <w:spacing w:line="240" w:lineRule="auto"/>
      <w:jc w:val="right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C0" w:rsidRDefault="00DA58C0">
      <w:r>
        <w:separator/>
      </w:r>
    </w:p>
  </w:footnote>
  <w:footnote w:type="continuationSeparator" w:id="0">
    <w:p w:rsidR="00DA58C0" w:rsidRDefault="00DA5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A0" w:rsidRDefault="00F11AEE" w:rsidP="000645A0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8340" cy="563880"/>
          <wp:effectExtent l="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45A0" w:rsidRDefault="000645A0" w:rsidP="000645A0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645A0" w:rsidRDefault="000645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B3C1BC3"/>
    <w:multiLevelType w:val="hybridMultilevel"/>
    <w:tmpl w:val="878EF0A0"/>
    <w:lvl w:ilvl="0" w:tplc="0415000F">
      <w:start w:val="7"/>
      <w:numFmt w:val="bullet"/>
      <w:pStyle w:val="StylNagwek1Po3p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52777"/>
    <w:multiLevelType w:val="hybridMultilevel"/>
    <w:tmpl w:val="89A29A62"/>
    <w:name w:val="WW8Num922222"/>
    <w:lvl w:ilvl="0" w:tplc="8DD23DF0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F1126A"/>
    <w:multiLevelType w:val="hybridMultilevel"/>
    <w:tmpl w:val="965016CC"/>
    <w:lvl w:ilvl="0" w:tplc="43544A08">
      <w:start w:val="1"/>
      <w:numFmt w:val="decimal"/>
      <w:lvlText w:val="%1."/>
      <w:lvlJc w:val="left"/>
      <w:pPr>
        <w:ind w:left="54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2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C0AE0"/>
    <w:multiLevelType w:val="multilevel"/>
    <w:tmpl w:val="AAF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pStyle w:val="StylNagwek3Po3pt1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864A5"/>
    <w:multiLevelType w:val="hybridMultilevel"/>
    <w:tmpl w:val="34423D68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DB386B34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ascii="Calibri" w:hAnsi="Calibri" w:cs="Calibri" w:hint="default"/>
        <w:sz w:val="20"/>
        <w:szCs w:val="20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11A0ADA2">
      <w:start w:val="1"/>
      <w:numFmt w:val="lowerLetter"/>
      <w:lvlText w:val="%5)"/>
      <w:lvlJc w:val="left"/>
      <w:pPr>
        <w:ind w:left="336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4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9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A389B"/>
    <w:rsid w:val="000319E4"/>
    <w:rsid w:val="00032EB2"/>
    <w:rsid w:val="00052B94"/>
    <w:rsid w:val="000638E4"/>
    <w:rsid w:val="00064100"/>
    <w:rsid w:val="000645A0"/>
    <w:rsid w:val="00065998"/>
    <w:rsid w:val="00073FAE"/>
    <w:rsid w:val="000746EA"/>
    <w:rsid w:val="00075B09"/>
    <w:rsid w:val="000937B6"/>
    <w:rsid w:val="0009390C"/>
    <w:rsid w:val="00097BFF"/>
    <w:rsid w:val="000B6710"/>
    <w:rsid w:val="000C4FD0"/>
    <w:rsid w:val="000D201E"/>
    <w:rsid w:val="000D54F6"/>
    <w:rsid w:val="000D60DB"/>
    <w:rsid w:val="000F738C"/>
    <w:rsid w:val="00124261"/>
    <w:rsid w:val="00134E9D"/>
    <w:rsid w:val="00144DDC"/>
    <w:rsid w:val="00150B32"/>
    <w:rsid w:val="00152E54"/>
    <w:rsid w:val="001601BD"/>
    <w:rsid w:val="00164E42"/>
    <w:rsid w:val="00166B1A"/>
    <w:rsid w:val="001810D5"/>
    <w:rsid w:val="001954A3"/>
    <w:rsid w:val="00196085"/>
    <w:rsid w:val="001977F8"/>
    <w:rsid w:val="001C0ABD"/>
    <w:rsid w:val="001D4250"/>
    <w:rsid w:val="001D74BB"/>
    <w:rsid w:val="001E46A2"/>
    <w:rsid w:val="001E7263"/>
    <w:rsid w:val="001E7FB8"/>
    <w:rsid w:val="001F025E"/>
    <w:rsid w:val="001F30E7"/>
    <w:rsid w:val="001F728D"/>
    <w:rsid w:val="0022193C"/>
    <w:rsid w:val="00223780"/>
    <w:rsid w:val="00227E54"/>
    <w:rsid w:val="00231F99"/>
    <w:rsid w:val="002322AD"/>
    <w:rsid w:val="00234316"/>
    <w:rsid w:val="00235B60"/>
    <w:rsid w:val="0024211C"/>
    <w:rsid w:val="0024211F"/>
    <w:rsid w:val="00250339"/>
    <w:rsid w:val="00254DE2"/>
    <w:rsid w:val="00261784"/>
    <w:rsid w:val="00262400"/>
    <w:rsid w:val="00272ABE"/>
    <w:rsid w:val="002770A8"/>
    <w:rsid w:val="002A5F2D"/>
    <w:rsid w:val="002C272E"/>
    <w:rsid w:val="002C2B0A"/>
    <w:rsid w:val="002C3B5D"/>
    <w:rsid w:val="002D1607"/>
    <w:rsid w:val="002D4A08"/>
    <w:rsid w:val="002E607B"/>
    <w:rsid w:val="002F5CB2"/>
    <w:rsid w:val="002F658D"/>
    <w:rsid w:val="00310663"/>
    <w:rsid w:val="00312FB1"/>
    <w:rsid w:val="00323B3D"/>
    <w:rsid w:val="00333A56"/>
    <w:rsid w:val="00340368"/>
    <w:rsid w:val="003443DF"/>
    <w:rsid w:val="00346705"/>
    <w:rsid w:val="00353206"/>
    <w:rsid w:val="0036193B"/>
    <w:rsid w:val="0036598F"/>
    <w:rsid w:val="00366390"/>
    <w:rsid w:val="0039088D"/>
    <w:rsid w:val="00391D26"/>
    <w:rsid w:val="003926D1"/>
    <w:rsid w:val="003942DE"/>
    <w:rsid w:val="00397037"/>
    <w:rsid w:val="003A488F"/>
    <w:rsid w:val="003B7883"/>
    <w:rsid w:val="003C7E9F"/>
    <w:rsid w:val="003D00AF"/>
    <w:rsid w:val="003D1416"/>
    <w:rsid w:val="003D569F"/>
    <w:rsid w:val="003D56A8"/>
    <w:rsid w:val="003D6FBF"/>
    <w:rsid w:val="003E725F"/>
    <w:rsid w:val="003F2164"/>
    <w:rsid w:val="003F3CE5"/>
    <w:rsid w:val="003F48EC"/>
    <w:rsid w:val="00407E11"/>
    <w:rsid w:val="004158BC"/>
    <w:rsid w:val="00415AE2"/>
    <w:rsid w:val="0044385D"/>
    <w:rsid w:val="00447FAB"/>
    <w:rsid w:val="00462C43"/>
    <w:rsid w:val="0049244A"/>
    <w:rsid w:val="004933F3"/>
    <w:rsid w:val="004A4F12"/>
    <w:rsid w:val="004D7B72"/>
    <w:rsid w:val="004E7EAE"/>
    <w:rsid w:val="004F7E14"/>
    <w:rsid w:val="00525D8E"/>
    <w:rsid w:val="00541558"/>
    <w:rsid w:val="00546476"/>
    <w:rsid w:val="00553024"/>
    <w:rsid w:val="00557ACF"/>
    <w:rsid w:val="005602B2"/>
    <w:rsid w:val="00562821"/>
    <w:rsid w:val="00565D0A"/>
    <w:rsid w:val="0058001E"/>
    <w:rsid w:val="00581FB9"/>
    <w:rsid w:val="005A650E"/>
    <w:rsid w:val="005C19B0"/>
    <w:rsid w:val="005C6D9F"/>
    <w:rsid w:val="005F024F"/>
    <w:rsid w:val="005F5272"/>
    <w:rsid w:val="0060556C"/>
    <w:rsid w:val="006135D7"/>
    <w:rsid w:val="0061763C"/>
    <w:rsid w:val="006226C8"/>
    <w:rsid w:val="00644297"/>
    <w:rsid w:val="00652F56"/>
    <w:rsid w:val="00654F6C"/>
    <w:rsid w:val="00676AB4"/>
    <w:rsid w:val="006810A5"/>
    <w:rsid w:val="00684963"/>
    <w:rsid w:val="0069623C"/>
    <w:rsid w:val="006A6192"/>
    <w:rsid w:val="006B60EB"/>
    <w:rsid w:val="006F0114"/>
    <w:rsid w:val="006F2A08"/>
    <w:rsid w:val="0070314D"/>
    <w:rsid w:val="007146A8"/>
    <w:rsid w:val="00720134"/>
    <w:rsid w:val="0072343E"/>
    <w:rsid w:val="0073119E"/>
    <w:rsid w:val="007373E9"/>
    <w:rsid w:val="00740CA2"/>
    <w:rsid w:val="00741AB7"/>
    <w:rsid w:val="00751077"/>
    <w:rsid w:val="00752202"/>
    <w:rsid w:val="00752E2B"/>
    <w:rsid w:val="00753B02"/>
    <w:rsid w:val="0075615C"/>
    <w:rsid w:val="00771209"/>
    <w:rsid w:val="00771F4F"/>
    <w:rsid w:val="0078102B"/>
    <w:rsid w:val="00781081"/>
    <w:rsid w:val="00785BFC"/>
    <w:rsid w:val="00787AE7"/>
    <w:rsid w:val="007A2B47"/>
    <w:rsid w:val="007B5748"/>
    <w:rsid w:val="007B7ECB"/>
    <w:rsid w:val="007C106F"/>
    <w:rsid w:val="007C2A0D"/>
    <w:rsid w:val="007C46C2"/>
    <w:rsid w:val="007D15BE"/>
    <w:rsid w:val="007D243D"/>
    <w:rsid w:val="007D3C93"/>
    <w:rsid w:val="007E299E"/>
    <w:rsid w:val="007F2D9D"/>
    <w:rsid w:val="007F59B0"/>
    <w:rsid w:val="007F65CA"/>
    <w:rsid w:val="008157F2"/>
    <w:rsid w:val="00821F98"/>
    <w:rsid w:val="008312C4"/>
    <w:rsid w:val="00831B30"/>
    <w:rsid w:val="00833228"/>
    <w:rsid w:val="008364F8"/>
    <w:rsid w:val="00850BA9"/>
    <w:rsid w:val="0085124D"/>
    <w:rsid w:val="00861378"/>
    <w:rsid w:val="00864A23"/>
    <w:rsid w:val="0086738A"/>
    <w:rsid w:val="008768A4"/>
    <w:rsid w:val="00881732"/>
    <w:rsid w:val="00881F25"/>
    <w:rsid w:val="008A3FC7"/>
    <w:rsid w:val="008A485F"/>
    <w:rsid w:val="008C4B99"/>
    <w:rsid w:val="008D5328"/>
    <w:rsid w:val="008D631E"/>
    <w:rsid w:val="008E4D8E"/>
    <w:rsid w:val="00910B1B"/>
    <w:rsid w:val="00911291"/>
    <w:rsid w:val="00916986"/>
    <w:rsid w:val="00921606"/>
    <w:rsid w:val="00921958"/>
    <w:rsid w:val="00923C91"/>
    <w:rsid w:val="00923E09"/>
    <w:rsid w:val="009251BF"/>
    <w:rsid w:val="009255CB"/>
    <w:rsid w:val="00942870"/>
    <w:rsid w:val="00943ED5"/>
    <w:rsid w:val="00964707"/>
    <w:rsid w:val="00966D61"/>
    <w:rsid w:val="009817A1"/>
    <w:rsid w:val="00985D61"/>
    <w:rsid w:val="009914C3"/>
    <w:rsid w:val="009A014B"/>
    <w:rsid w:val="009A3C0C"/>
    <w:rsid w:val="009A624C"/>
    <w:rsid w:val="009B407F"/>
    <w:rsid w:val="009B7FE9"/>
    <w:rsid w:val="009C4AF4"/>
    <w:rsid w:val="009E11A5"/>
    <w:rsid w:val="009F4EC1"/>
    <w:rsid w:val="00A013E2"/>
    <w:rsid w:val="00A06551"/>
    <w:rsid w:val="00A21237"/>
    <w:rsid w:val="00A33274"/>
    <w:rsid w:val="00A417EB"/>
    <w:rsid w:val="00A50624"/>
    <w:rsid w:val="00A52455"/>
    <w:rsid w:val="00A52EAB"/>
    <w:rsid w:val="00A53BE7"/>
    <w:rsid w:val="00A866F1"/>
    <w:rsid w:val="00A877BB"/>
    <w:rsid w:val="00A95992"/>
    <w:rsid w:val="00A95DA6"/>
    <w:rsid w:val="00AA0D8E"/>
    <w:rsid w:val="00AA1934"/>
    <w:rsid w:val="00AA389B"/>
    <w:rsid w:val="00AA5C79"/>
    <w:rsid w:val="00AD0A0A"/>
    <w:rsid w:val="00AD1929"/>
    <w:rsid w:val="00AD21C3"/>
    <w:rsid w:val="00AD5130"/>
    <w:rsid w:val="00AD5BE9"/>
    <w:rsid w:val="00AE1DDA"/>
    <w:rsid w:val="00AE3890"/>
    <w:rsid w:val="00AE5AC6"/>
    <w:rsid w:val="00AF4AC1"/>
    <w:rsid w:val="00B03C66"/>
    <w:rsid w:val="00B05EA7"/>
    <w:rsid w:val="00B13227"/>
    <w:rsid w:val="00B24F4D"/>
    <w:rsid w:val="00B25EB0"/>
    <w:rsid w:val="00B4204F"/>
    <w:rsid w:val="00B46D60"/>
    <w:rsid w:val="00B641C1"/>
    <w:rsid w:val="00B97D6F"/>
    <w:rsid w:val="00BB0C62"/>
    <w:rsid w:val="00BC3A05"/>
    <w:rsid w:val="00BC7E96"/>
    <w:rsid w:val="00BC7F56"/>
    <w:rsid w:val="00BD2CA2"/>
    <w:rsid w:val="00BD5DB4"/>
    <w:rsid w:val="00BE66BC"/>
    <w:rsid w:val="00BF3F6F"/>
    <w:rsid w:val="00C07576"/>
    <w:rsid w:val="00C168D0"/>
    <w:rsid w:val="00C212B8"/>
    <w:rsid w:val="00C22FC1"/>
    <w:rsid w:val="00C32C17"/>
    <w:rsid w:val="00C357D2"/>
    <w:rsid w:val="00C379DB"/>
    <w:rsid w:val="00C536AD"/>
    <w:rsid w:val="00C6052A"/>
    <w:rsid w:val="00C779C7"/>
    <w:rsid w:val="00C8526E"/>
    <w:rsid w:val="00C86547"/>
    <w:rsid w:val="00C902F5"/>
    <w:rsid w:val="00C9142D"/>
    <w:rsid w:val="00C9783E"/>
    <w:rsid w:val="00CA6BD5"/>
    <w:rsid w:val="00CB0867"/>
    <w:rsid w:val="00CB15C4"/>
    <w:rsid w:val="00CC2F6E"/>
    <w:rsid w:val="00CD653B"/>
    <w:rsid w:val="00CD6679"/>
    <w:rsid w:val="00CF1D7E"/>
    <w:rsid w:val="00D01CDA"/>
    <w:rsid w:val="00D10EBE"/>
    <w:rsid w:val="00D1303C"/>
    <w:rsid w:val="00D143DF"/>
    <w:rsid w:val="00D17B9B"/>
    <w:rsid w:val="00D212DA"/>
    <w:rsid w:val="00D2161B"/>
    <w:rsid w:val="00D2389A"/>
    <w:rsid w:val="00D25189"/>
    <w:rsid w:val="00D320CA"/>
    <w:rsid w:val="00D608B6"/>
    <w:rsid w:val="00D67DA7"/>
    <w:rsid w:val="00D74C1D"/>
    <w:rsid w:val="00D77688"/>
    <w:rsid w:val="00D800F1"/>
    <w:rsid w:val="00D814FC"/>
    <w:rsid w:val="00D86DF6"/>
    <w:rsid w:val="00D92DF6"/>
    <w:rsid w:val="00D93125"/>
    <w:rsid w:val="00DA117A"/>
    <w:rsid w:val="00DA2CA4"/>
    <w:rsid w:val="00DA58C0"/>
    <w:rsid w:val="00DB06A0"/>
    <w:rsid w:val="00DC07F7"/>
    <w:rsid w:val="00DC4CFA"/>
    <w:rsid w:val="00DD2E6A"/>
    <w:rsid w:val="00DD55C2"/>
    <w:rsid w:val="00DD7565"/>
    <w:rsid w:val="00DE7524"/>
    <w:rsid w:val="00DF140B"/>
    <w:rsid w:val="00E00325"/>
    <w:rsid w:val="00E24BB0"/>
    <w:rsid w:val="00E30BF7"/>
    <w:rsid w:val="00E328BF"/>
    <w:rsid w:val="00E40C5F"/>
    <w:rsid w:val="00E42619"/>
    <w:rsid w:val="00E477D7"/>
    <w:rsid w:val="00E52594"/>
    <w:rsid w:val="00E56AF4"/>
    <w:rsid w:val="00E812CF"/>
    <w:rsid w:val="00E818E0"/>
    <w:rsid w:val="00E8799B"/>
    <w:rsid w:val="00EA3499"/>
    <w:rsid w:val="00EC4ABB"/>
    <w:rsid w:val="00ED4209"/>
    <w:rsid w:val="00ED5FD4"/>
    <w:rsid w:val="00EE4028"/>
    <w:rsid w:val="00EE6F82"/>
    <w:rsid w:val="00EF6230"/>
    <w:rsid w:val="00F0143B"/>
    <w:rsid w:val="00F0434A"/>
    <w:rsid w:val="00F10811"/>
    <w:rsid w:val="00F11AEE"/>
    <w:rsid w:val="00F20A14"/>
    <w:rsid w:val="00F227CC"/>
    <w:rsid w:val="00F2667D"/>
    <w:rsid w:val="00F2690A"/>
    <w:rsid w:val="00F32033"/>
    <w:rsid w:val="00F36F06"/>
    <w:rsid w:val="00F51E20"/>
    <w:rsid w:val="00F54DF7"/>
    <w:rsid w:val="00F55B0E"/>
    <w:rsid w:val="00F72D0C"/>
    <w:rsid w:val="00F77486"/>
    <w:rsid w:val="00F90249"/>
    <w:rsid w:val="00F92755"/>
    <w:rsid w:val="00FA6542"/>
    <w:rsid w:val="00FF55AE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95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92195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9219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219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19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195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92195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92195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92195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2195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rsid w:val="0092195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sid w:val="0092195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92195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semiHidden/>
    <w:rsid w:val="0092195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rsid w:val="0092195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921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92195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921958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92195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nhideWhenUsed/>
    <w:rsid w:val="0092195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rsid w:val="0092195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921958"/>
    <w:rPr>
      <w:vertAlign w:val="superscript"/>
    </w:rPr>
  </w:style>
  <w:style w:type="paragraph" w:styleId="NormalnyWeb">
    <w:name w:val="Normal (Web)"/>
    <w:basedOn w:val="Normalny"/>
    <w:semiHidden/>
    <w:unhideWhenUsed/>
    <w:rsid w:val="00921958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921958"/>
    <w:rPr>
      <w:color w:val="0000FF"/>
      <w:u w:val="single"/>
    </w:rPr>
  </w:style>
  <w:style w:type="paragraph" w:styleId="Tekstdymka">
    <w:name w:val="Balloon Text"/>
    <w:basedOn w:val="Normalny"/>
    <w:unhideWhenUsed/>
    <w:rsid w:val="009219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92195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921958"/>
    <w:rPr>
      <w:b/>
      <w:bCs/>
    </w:rPr>
  </w:style>
  <w:style w:type="paragraph" w:customStyle="1" w:styleId="Normalny1">
    <w:name w:val="Normalny1"/>
    <w:basedOn w:val="Normalny"/>
    <w:rsid w:val="0092195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21958"/>
    <w:pPr>
      <w:ind w:left="708"/>
    </w:pPr>
  </w:style>
  <w:style w:type="paragraph" w:styleId="Tekstprzypisukocowego">
    <w:name w:val="endnote text"/>
    <w:basedOn w:val="Normalny"/>
    <w:semiHidden/>
    <w:unhideWhenUsed/>
    <w:rsid w:val="00921958"/>
    <w:rPr>
      <w:sz w:val="20"/>
      <w:szCs w:val="20"/>
    </w:rPr>
  </w:style>
  <w:style w:type="character" w:customStyle="1" w:styleId="TekstprzypisukocowegoZnak">
    <w:name w:val="Tekst przypisu końcowego Znak"/>
    <w:semiHidden/>
    <w:rsid w:val="00921958"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sid w:val="00921958"/>
    <w:rPr>
      <w:vertAlign w:val="superscript"/>
    </w:rPr>
  </w:style>
  <w:style w:type="character" w:customStyle="1" w:styleId="Nagwek3Znak">
    <w:name w:val="Nagłówek 3 Znak"/>
    <w:rsid w:val="009219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rsid w:val="009219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rsid w:val="00921958"/>
    <w:rPr>
      <w:vertAlign w:val="superscript"/>
    </w:rPr>
  </w:style>
  <w:style w:type="paragraph" w:customStyle="1" w:styleId="Tekstkomentarza1">
    <w:name w:val="Tekst komentarza1"/>
    <w:basedOn w:val="Normalny"/>
    <w:rsid w:val="0092195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semiHidden/>
    <w:rsid w:val="009219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rsid w:val="0092195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rsid w:val="0092195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92195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92195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rsid w:val="0092195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92195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92195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rsid w:val="0092195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921958"/>
  </w:style>
  <w:style w:type="character" w:styleId="Numerwiersza">
    <w:name w:val="line number"/>
    <w:basedOn w:val="Domylnaczcionkaakapitu"/>
    <w:semiHidden/>
    <w:rsid w:val="00921958"/>
  </w:style>
  <w:style w:type="paragraph" w:styleId="Spistreci1">
    <w:name w:val="toc 1"/>
    <w:basedOn w:val="Normalny"/>
    <w:next w:val="Normalny"/>
    <w:autoRedefine/>
    <w:semiHidden/>
    <w:rsid w:val="0092195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92195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92195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92195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92195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92195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rsid w:val="0092195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921958"/>
    <w:rPr>
      <w:rFonts w:ascii="Verdana" w:hAnsi="Verdana"/>
      <w:i/>
    </w:rPr>
  </w:style>
  <w:style w:type="character" w:customStyle="1" w:styleId="PodtytuZnak">
    <w:name w:val="Podtytuł Znak"/>
    <w:rsid w:val="0092195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92195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rsid w:val="0092195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92195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921958"/>
  </w:style>
  <w:style w:type="character" w:customStyle="1" w:styleId="PodpisZnak">
    <w:name w:val="Podpis Znak"/>
    <w:rsid w:val="0092195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921958"/>
    <w:pPr>
      <w:ind w:left="1620"/>
    </w:pPr>
  </w:style>
  <w:style w:type="character" w:customStyle="1" w:styleId="Tekstpodstawowywcity2Znak">
    <w:name w:val="Tekst podstawowy wcięty 2 Znak"/>
    <w:rsid w:val="0092195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semiHidden/>
    <w:rsid w:val="0092195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92195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92195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92195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rsid w:val="0092195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921958"/>
    <w:pPr>
      <w:ind w:left="1080"/>
    </w:pPr>
  </w:style>
  <w:style w:type="paragraph" w:styleId="Tekstpodstawowy3">
    <w:name w:val="Body Text 3"/>
    <w:basedOn w:val="Normalny"/>
    <w:semiHidden/>
    <w:rsid w:val="0092195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921958"/>
    <w:pPr>
      <w:ind w:left="720"/>
    </w:pPr>
  </w:style>
  <w:style w:type="character" w:styleId="Odwoaniedokomentarza">
    <w:name w:val="annotation reference"/>
    <w:unhideWhenUsed/>
    <w:rsid w:val="0092195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921958"/>
    <w:rPr>
      <w:sz w:val="20"/>
      <w:szCs w:val="20"/>
    </w:rPr>
  </w:style>
  <w:style w:type="character" w:customStyle="1" w:styleId="TekstkomentarzaZnak">
    <w:name w:val="Tekst komentarza Znak"/>
    <w:semiHidden/>
    <w:rsid w:val="0092195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921958"/>
    <w:rPr>
      <w:b/>
      <w:bCs/>
    </w:rPr>
  </w:style>
  <w:style w:type="character" w:customStyle="1" w:styleId="TematkomentarzaZnak">
    <w:name w:val="Temat komentarza Znak"/>
    <w:semiHidden/>
    <w:rsid w:val="0092195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92195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5602B2"/>
    <w:rPr>
      <w:i/>
      <w:iCs/>
    </w:rPr>
  </w:style>
  <w:style w:type="paragraph" w:customStyle="1" w:styleId="orange">
    <w:name w:val="orange"/>
    <w:basedOn w:val="Normalny"/>
    <w:rsid w:val="000638E4"/>
    <w:pPr>
      <w:spacing w:before="100" w:beforeAutospacing="1" w:after="100" w:afterAutospacing="1" w:line="240" w:lineRule="atLeast"/>
      <w:jc w:val="both"/>
    </w:pPr>
    <w:rPr>
      <w:sz w:val="18"/>
      <w:szCs w:val="18"/>
    </w:rPr>
  </w:style>
  <w:style w:type="table" w:styleId="Tabela-Siatka">
    <w:name w:val="Table Grid"/>
    <w:basedOn w:val="Standardowy"/>
    <w:uiPriority w:val="59"/>
    <w:rsid w:val="00227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21F9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F432-6496-45CB-8958-ACDFC699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szczegółowy opis przedmiotu zamówienia</vt:lpstr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szczegółowy opis przedmiotu zamówienia</dc:title>
  <dc:creator>Kaniewska Olga</dc:creator>
  <cp:lastModifiedBy>Maja Pietkiewicz</cp:lastModifiedBy>
  <cp:revision>5</cp:revision>
  <cp:lastPrinted>2016-01-07T14:19:00Z</cp:lastPrinted>
  <dcterms:created xsi:type="dcterms:W3CDTF">2016-01-25T08:22:00Z</dcterms:created>
  <dcterms:modified xsi:type="dcterms:W3CDTF">2016-01-27T09:02:00Z</dcterms:modified>
</cp:coreProperties>
</file>