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94" w:rsidRPr="009A5DAA" w:rsidRDefault="00FA6542" w:rsidP="00D77688">
      <w:pPr>
        <w:textAlignment w:val="top"/>
        <w:rPr>
          <w:rFonts w:ascii="Calibri" w:hAnsi="Calibri" w:cs="Calibri"/>
          <w:iCs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 xml:space="preserve">Załącznik nr </w:t>
      </w:r>
      <w:r w:rsidR="00FB0835">
        <w:rPr>
          <w:rFonts w:ascii="Calibri" w:hAnsi="Calibri" w:cs="Calibri"/>
          <w:sz w:val="20"/>
          <w:szCs w:val="20"/>
        </w:rPr>
        <w:t>7</w:t>
      </w:r>
      <w:bookmarkStart w:id="0" w:name="_GoBack"/>
      <w:bookmarkEnd w:id="0"/>
      <w:r w:rsidR="009D693F">
        <w:rPr>
          <w:rFonts w:ascii="Calibri" w:hAnsi="Calibri" w:cs="Calibri"/>
          <w:sz w:val="20"/>
          <w:szCs w:val="20"/>
        </w:rPr>
        <w:t xml:space="preserve"> </w:t>
      </w:r>
      <w:r w:rsidRPr="009A5DAA">
        <w:rPr>
          <w:rFonts w:ascii="Calibri" w:hAnsi="Calibri" w:cs="Calibri"/>
          <w:sz w:val="20"/>
          <w:szCs w:val="20"/>
        </w:rPr>
        <w:t xml:space="preserve">do </w:t>
      </w:r>
      <w:r w:rsidR="00473E2D">
        <w:rPr>
          <w:rFonts w:ascii="Calibri" w:hAnsi="Calibri" w:cs="Calibri"/>
          <w:sz w:val="20"/>
          <w:szCs w:val="20"/>
        </w:rPr>
        <w:t>ogłoszenia</w:t>
      </w:r>
      <w:r w:rsidRPr="009A5DAA">
        <w:rPr>
          <w:rFonts w:ascii="Calibri" w:hAnsi="Calibri" w:cs="Calibri"/>
          <w:sz w:val="20"/>
          <w:szCs w:val="20"/>
        </w:rPr>
        <w:t xml:space="preserve"> </w:t>
      </w:r>
      <w:r w:rsidR="009D693F">
        <w:rPr>
          <w:rFonts w:ascii="Calibri" w:hAnsi="Calibri" w:cs="Calibri"/>
          <w:sz w:val="20"/>
          <w:szCs w:val="20"/>
        </w:rPr>
        <w:t>–</w:t>
      </w:r>
      <w:r w:rsidR="00052B94" w:rsidRPr="009A5DAA">
        <w:rPr>
          <w:rFonts w:ascii="Calibri" w:hAnsi="Calibri" w:cs="Calibri"/>
          <w:sz w:val="20"/>
          <w:szCs w:val="20"/>
        </w:rPr>
        <w:t xml:space="preserve"> </w:t>
      </w:r>
      <w:r w:rsidR="009D693F">
        <w:rPr>
          <w:rFonts w:ascii="Calibri" w:hAnsi="Calibri" w:cs="Calibri"/>
          <w:iCs/>
          <w:sz w:val="20"/>
          <w:szCs w:val="20"/>
        </w:rPr>
        <w:t>Dodatkowe doświadczenie Wykonawcy</w:t>
      </w:r>
      <w:r w:rsidR="00052B94" w:rsidRPr="009A5DAA">
        <w:rPr>
          <w:rFonts w:ascii="Calibri" w:hAnsi="Calibri" w:cs="Calibri"/>
          <w:iCs/>
          <w:sz w:val="20"/>
          <w:szCs w:val="20"/>
        </w:rPr>
        <w:t>.</w:t>
      </w:r>
    </w:p>
    <w:p w:rsidR="00FA6542" w:rsidRDefault="00FA6542" w:rsidP="00D77688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7268C8" w:rsidRPr="009A5DAA" w:rsidRDefault="007268C8" w:rsidP="00D77688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A6542" w:rsidRPr="009A5DAA" w:rsidTr="00F2690A">
        <w:tc>
          <w:tcPr>
            <w:tcW w:w="6550" w:type="dxa"/>
          </w:tcPr>
          <w:p w:rsidR="00FA6542" w:rsidRPr="009A5DAA" w:rsidRDefault="00FA6542" w:rsidP="00D77688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9A5DAA">
              <w:rPr>
                <w:rFonts w:ascii="Calibri" w:hAnsi="Calibri" w:cs="Calibri"/>
                <w:b w:val="0"/>
                <w:sz w:val="20"/>
                <w:szCs w:val="20"/>
              </w:rPr>
              <w:t xml:space="preserve">Nr nadany sprawie przez Zamawiającego </w:t>
            </w:r>
          </w:p>
          <w:p w:rsidR="00052B94" w:rsidRPr="009A5DAA" w:rsidRDefault="00052B94" w:rsidP="00D776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FA6542" w:rsidRPr="000C7F52" w:rsidRDefault="008A3FC7" w:rsidP="007268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7F52">
              <w:rPr>
                <w:rFonts w:ascii="Calibri" w:hAnsi="Calibri" w:cs="Calibri"/>
                <w:sz w:val="20"/>
                <w:szCs w:val="20"/>
              </w:rPr>
              <w:t>DIP</w:t>
            </w:r>
            <w:r w:rsidR="007268C8">
              <w:rPr>
                <w:rFonts w:ascii="Calibri" w:hAnsi="Calibri" w:cs="Calibri"/>
                <w:sz w:val="20"/>
                <w:szCs w:val="20"/>
              </w:rPr>
              <w:t>/ZP/</w:t>
            </w:r>
            <w:r w:rsidR="00D27F7B">
              <w:rPr>
                <w:rFonts w:ascii="Calibri" w:hAnsi="Calibri" w:cs="Calibri"/>
                <w:sz w:val="20"/>
                <w:szCs w:val="20"/>
              </w:rPr>
              <w:t>O-1</w:t>
            </w:r>
            <w:r w:rsidRPr="000C7F52">
              <w:rPr>
                <w:rFonts w:ascii="Calibri" w:hAnsi="Calibri" w:cs="Calibri"/>
                <w:sz w:val="20"/>
                <w:szCs w:val="20"/>
              </w:rPr>
              <w:t>/</w:t>
            </w:r>
            <w:r w:rsidR="00D92DF6" w:rsidRPr="000C7F52">
              <w:rPr>
                <w:rFonts w:ascii="Calibri" w:hAnsi="Calibri" w:cs="Calibri"/>
                <w:sz w:val="20"/>
                <w:szCs w:val="20"/>
              </w:rPr>
              <w:t>1</w:t>
            </w:r>
            <w:r w:rsidR="00D27F7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</w:tbl>
    <w:p w:rsidR="00183505" w:rsidRDefault="00183505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22193C" w:rsidRPr="009D693F" w:rsidRDefault="009D693F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 w:rsidRPr="009D693F">
        <w:rPr>
          <w:rFonts w:ascii="Calibri" w:hAnsi="Calibri" w:cs="Calibri"/>
          <w:b/>
          <w:iCs/>
          <w:sz w:val="20"/>
          <w:szCs w:val="20"/>
        </w:rPr>
        <w:t>Dodatkowe doświadczenie Wykonawcy</w:t>
      </w: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>1. ZAMAWIAJĄCY:</w:t>
      </w:r>
    </w:p>
    <w:p w:rsidR="00052B94" w:rsidRPr="009A5DAA" w:rsidRDefault="00052B94" w:rsidP="00D77688">
      <w:pPr>
        <w:rPr>
          <w:rFonts w:ascii="Calibri" w:hAnsi="Calibri" w:cs="Calibri"/>
          <w:iCs/>
          <w:sz w:val="20"/>
          <w:szCs w:val="20"/>
        </w:rPr>
      </w:pPr>
      <w:r w:rsidRPr="009A5DAA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ul. Strzegomska 2-4</w:t>
      </w:r>
    </w:p>
    <w:p w:rsidR="00052B94" w:rsidRPr="009A5DAA" w:rsidRDefault="00052B94" w:rsidP="00D77688">
      <w:pPr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53-611 Wrocław</w:t>
      </w: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  <w:r w:rsidRPr="009A5DAA">
        <w:rPr>
          <w:rFonts w:ascii="Calibri" w:hAnsi="Calibri" w:cs="Calibri"/>
          <w:b/>
          <w:sz w:val="20"/>
        </w:rPr>
        <w:t>2. WYKONAWCA:</w:t>
      </w:r>
    </w:p>
    <w:p w:rsidR="00052B94" w:rsidRPr="009A5DAA" w:rsidRDefault="00052B94" w:rsidP="00D77688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tbl>
      <w:tblPr>
        <w:tblW w:w="9342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12"/>
      </w:tblGrid>
      <w:tr w:rsidR="00052B94" w:rsidRPr="009A5DAA" w:rsidTr="00032EB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E4787E" w:rsidP="00E4787E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="00052B94" w:rsidRPr="009A5DAA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5DAA">
              <w:rPr>
                <w:rFonts w:ascii="Calibri" w:hAnsi="Calibri" w:cs="Calibr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5DAA">
              <w:rPr>
                <w:rFonts w:ascii="Calibri" w:hAnsi="Calibri" w:cs="Calibri"/>
                <w:b/>
                <w:sz w:val="20"/>
                <w:szCs w:val="20"/>
              </w:rPr>
              <w:t>Adres(y) Wykonawcy(ów)</w:t>
            </w:r>
          </w:p>
        </w:tc>
      </w:tr>
      <w:tr w:rsidR="00052B94" w:rsidRPr="009A5DAA" w:rsidTr="00032EB2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52B94" w:rsidRPr="009A5DAA" w:rsidTr="00032EB2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jc w:val="center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>OŚWIADCZAM(Y), ŻE:</w:t>
      </w:r>
      <w:r w:rsidRPr="009A5DAA">
        <w:rPr>
          <w:rFonts w:ascii="Calibri" w:hAnsi="Calibri" w:cs="Calibri"/>
          <w:sz w:val="20"/>
          <w:szCs w:val="20"/>
        </w:rPr>
        <w:t xml:space="preserve"> </w:t>
      </w:r>
    </w:p>
    <w:p w:rsidR="00052B94" w:rsidRPr="009A5DAA" w:rsidRDefault="00052B94" w:rsidP="00D77688">
      <w:pPr>
        <w:rPr>
          <w:rFonts w:ascii="Calibri" w:hAnsi="Calibri" w:cs="Calibri"/>
          <w:sz w:val="20"/>
          <w:szCs w:val="20"/>
        </w:rPr>
      </w:pPr>
    </w:p>
    <w:p w:rsidR="00052B94" w:rsidRPr="009A5DAA" w:rsidRDefault="004E5869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zrealizowałem</w:t>
      </w:r>
      <w:r w:rsidR="00052B94" w:rsidRPr="009A5DAA">
        <w:rPr>
          <w:rFonts w:ascii="Calibri" w:hAnsi="Calibri" w:cs="Calibri"/>
          <w:sz w:val="20"/>
          <w:szCs w:val="20"/>
        </w:rPr>
        <w:t>(</w:t>
      </w:r>
      <w:r w:rsidR="001F025E" w:rsidRPr="009A5DAA">
        <w:rPr>
          <w:rFonts w:ascii="Calibri" w:hAnsi="Calibri" w:cs="Calibri"/>
          <w:sz w:val="20"/>
          <w:szCs w:val="20"/>
        </w:rPr>
        <w:t>-</w:t>
      </w:r>
      <w:r w:rsidRPr="009A5DAA">
        <w:rPr>
          <w:rFonts w:ascii="Calibri" w:hAnsi="Calibri" w:cs="Calibri"/>
          <w:sz w:val="20"/>
          <w:szCs w:val="20"/>
        </w:rPr>
        <w:t>zrealizowaliśmy</w:t>
      </w:r>
      <w:r w:rsidR="00052B94" w:rsidRPr="009A5DAA">
        <w:rPr>
          <w:rFonts w:ascii="Calibri" w:hAnsi="Calibri" w:cs="Calibri"/>
          <w:sz w:val="20"/>
          <w:szCs w:val="20"/>
        </w:rPr>
        <w:t xml:space="preserve">) następujące </w:t>
      </w:r>
      <w:r w:rsidR="00D27F7B">
        <w:rPr>
          <w:rFonts w:ascii="Calibri" w:hAnsi="Calibri" w:cs="Calibri"/>
          <w:sz w:val="20"/>
          <w:szCs w:val="20"/>
        </w:rPr>
        <w:t>usługi</w:t>
      </w:r>
      <w:r w:rsidR="00A31C17">
        <w:rPr>
          <w:rFonts w:ascii="Calibri" w:hAnsi="Calibri" w:cs="Calibri"/>
          <w:sz w:val="20"/>
          <w:szCs w:val="20"/>
        </w:rPr>
        <w:t xml:space="preserve"> szkoleniowe</w:t>
      </w:r>
      <w:r w:rsidR="00052B94" w:rsidRPr="009A5DAA">
        <w:rPr>
          <w:rFonts w:ascii="Calibri" w:hAnsi="Calibri" w:cs="Calibri"/>
          <w:sz w:val="20"/>
          <w:szCs w:val="20"/>
        </w:rPr>
        <w:t>: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276"/>
        <w:gridCol w:w="1399"/>
        <w:gridCol w:w="2145"/>
        <w:gridCol w:w="1984"/>
      </w:tblGrid>
      <w:tr w:rsidR="00052B94" w:rsidRPr="009A5DAA" w:rsidTr="00032EB2">
        <w:trPr>
          <w:cantSplit/>
          <w:trHeight w:hRule="exact" w:val="10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52B94" w:rsidRPr="009A5DAA" w:rsidRDefault="00052B94" w:rsidP="009921D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4E5869" w:rsidP="00A31C1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Nazwa </w:t>
            </w:r>
            <w:r w:rsidR="00A31C17">
              <w:rPr>
                <w:rFonts w:ascii="Calibri" w:hAnsi="Calibri" w:cs="Calibri"/>
                <w:sz w:val="20"/>
                <w:szCs w:val="20"/>
              </w:rPr>
              <w:t>szkolenia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A31C17" w:rsidP="00D27F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</w:t>
            </w:r>
            <w:r w:rsidR="00052B94" w:rsidRPr="009A5D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4E586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  <w:r w:rsidR="004E5869" w:rsidRPr="009A5DAA">
              <w:rPr>
                <w:rFonts w:ascii="Calibri" w:hAnsi="Calibri" w:cs="Calibri"/>
                <w:sz w:val="20"/>
                <w:szCs w:val="20"/>
              </w:rPr>
              <w:t>zrealizowania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D27F7B" w:rsidP="00D7768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Zamawiający</w:t>
            </w:r>
            <w:r w:rsidR="00052B94" w:rsidRPr="009A5DAA">
              <w:rPr>
                <w:rFonts w:ascii="Calibri" w:hAnsi="Calibri" w:cs="Calibri"/>
                <w:sz w:val="20"/>
                <w:szCs w:val="20"/>
              </w:rPr>
              <w:t xml:space="preserve"> (nazwa, adres, nr telefonu do kontaktu)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Nazwa Wykonawcy</w:t>
            </w:r>
            <w:r w:rsidRPr="009A5DAA">
              <w:rPr>
                <w:rStyle w:val="Znakiprzypiswdolnych"/>
                <w:rFonts w:ascii="Calibri" w:hAnsi="Calibri" w:cs="Calibri"/>
                <w:sz w:val="20"/>
                <w:szCs w:val="20"/>
              </w:rPr>
              <w:footnoteReference w:id="1"/>
            </w:r>
            <w:r w:rsidRPr="009A5D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52B94" w:rsidRPr="009A5DAA" w:rsidTr="00032EB2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B94" w:rsidRPr="009A5DAA" w:rsidTr="00001F27">
        <w:trPr>
          <w:cantSplit/>
        </w:trPr>
        <w:tc>
          <w:tcPr>
            <w:tcW w:w="568" w:type="dxa"/>
            <w:tcBorders>
              <w:left w:val="single" w:sz="8" w:space="0" w:color="000000"/>
            </w:tcBorders>
          </w:tcPr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1F27" w:rsidRPr="009A5DAA" w:rsidTr="00032EB2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Data i podpis:</w:t>
      </w:r>
    </w:p>
    <w:p w:rsidR="0022193C" w:rsidRPr="009A5DAA" w:rsidRDefault="0022193C" w:rsidP="00D77688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sectPr w:rsidR="0022193C" w:rsidRPr="009A5DAA" w:rsidSect="004E5869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2D" w:rsidRDefault="003B232D">
      <w:r>
        <w:separator/>
      </w:r>
    </w:p>
  </w:endnote>
  <w:endnote w:type="continuationSeparator" w:id="0">
    <w:p w:rsidR="003B232D" w:rsidRDefault="003B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2D" w:rsidRDefault="003B232D">
      <w:r>
        <w:separator/>
      </w:r>
    </w:p>
  </w:footnote>
  <w:footnote w:type="continuationSeparator" w:id="0">
    <w:p w:rsidR="003B232D" w:rsidRDefault="003B232D">
      <w:r>
        <w:continuationSeparator/>
      </w:r>
    </w:p>
  </w:footnote>
  <w:footnote w:id="1">
    <w:p w:rsidR="007F65CA" w:rsidRPr="0005125D" w:rsidRDefault="007F65CA" w:rsidP="00052B94">
      <w:pPr>
        <w:pStyle w:val="Tekstprzypisudolnego"/>
        <w:rPr>
          <w:rFonts w:asciiTheme="minorHAnsi" w:hAnsiTheme="minorHAnsi"/>
        </w:rPr>
      </w:pPr>
      <w:r w:rsidRPr="0005125D">
        <w:rPr>
          <w:rStyle w:val="Znakiprzypiswdolnych"/>
          <w:rFonts w:asciiTheme="minorHAnsi" w:hAnsiTheme="minorHAnsi"/>
        </w:rPr>
        <w:footnoteRef/>
      </w:r>
      <w:r w:rsidR="00375AC4" w:rsidRPr="0005125D">
        <w:rPr>
          <w:rFonts w:asciiTheme="minorHAnsi" w:hAnsiTheme="minorHAnsi"/>
        </w:rPr>
        <w:t xml:space="preserve"> </w:t>
      </w:r>
      <w:r w:rsidRPr="0005125D">
        <w:rPr>
          <w:rFonts w:asciiTheme="minorHAnsi" w:hAnsiTheme="minorHAnsi"/>
        </w:rPr>
        <w:t xml:space="preserve">Wypełniają Wykonawcy wspólnie ubiegający się o udzielenie niniejszego zamówienia.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7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>
    <w:nsid w:val="01CF0982"/>
    <w:multiLevelType w:val="hybridMultilevel"/>
    <w:tmpl w:val="266C7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323CD0"/>
    <w:multiLevelType w:val="hybridMultilevel"/>
    <w:tmpl w:val="7F80E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275073"/>
    <w:multiLevelType w:val="hybridMultilevel"/>
    <w:tmpl w:val="2892E9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09286521"/>
    <w:multiLevelType w:val="hybridMultilevel"/>
    <w:tmpl w:val="635A009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0A8E246C"/>
    <w:multiLevelType w:val="hybridMultilevel"/>
    <w:tmpl w:val="EF4263E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C1BC3"/>
    <w:multiLevelType w:val="hybridMultilevel"/>
    <w:tmpl w:val="878EF0A0"/>
    <w:lvl w:ilvl="0" w:tplc="0415000F">
      <w:start w:val="7"/>
      <w:numFmt w:val="bullet"/>
      <w:pStyle w:val="StylNagwek1Po3p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3C2CC6"/>
    <w:multiLevelType w:val="hybridMultilevel"/>
    <w:tmpl w:val="E23A5B6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0B433DEE"/>
    <w:multiLevelType w:val="hybridMultilevel"/>
    <w:tmpl w:val="3C50584C"/>
    <w:lvl w:ilvl="0" w:tplc="07D84AC0">
      <w:start w:val="6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0B86471B"/>
    <w:multiLevelType w:val="hybridMultilevel"/>
    <w:tmpl w:val="B5760B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E6314D5"/>
    <w:multiLevelType w:val="hybridMultilevel"/>
    <w:tmpl w:val="2BA47958"/>
    <w:lvl w:ilvl="0" w:tplc="8DCC52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0FDE64AF"/>
    <w:multiLevelType w:val="hybridMultilevel"/>
    <w:tmpl w:val="D0641362"/>
    <w:lvl w:ilvl="0" w:tplc="1D7436F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209C6526">
      <w:numFmt w:val="none"/>
      <w:lvlText w:val=""/>
      <w:lvlJc w:val="left"/>
      <w:pPr>
        <w:tabs>
          <w:tab w:val="num" w:pos="360"/>
        </w:tabs>
      </w:pPr>
    </w:lvl>
    <w:lvl w:ilvl="2" w:tplc="C6EA73FC">
      <w:numFmt w:val="none"/>
      <w:lvlText w:val=""/>
      <w:lvlJc w:val="left"/>
      <w:pPr>
        <w:tabs>
          <w:tab w:val="num" w:pos="360"/>
        </w:tabs>
      </w:pPr>
    </w:lvl>
    <w:lvl w:ilvl="3" w:tplc="1BB65EB4">
      <w:numFmt w:val="none"/>
      <w:lvlText w:val=""/>
      <w:lvlJc w:val="left"/>
      <w:pPr>
        <w:tabs>
          <w:tab w:val="num" w:pos="360"/>
        </w:tabs>
      </w:pPr>
    </w:lvl>
    <w:lvl w:ilvl="4" w:tplc="A9BAE120">
      <w:numFmt w:val="none"/>
      <w:lvlText w:val=""/>
      <w:lvlJc w:val="left"/>
      <w:pPr>
        <w:tabs>
          <w:tab w:val="num" w:pos="360"/>
        </w:tabs>
      </w:pPr>
    </w:lvl>
    <w:lvl w:ilvl="5" w:tplc="31EC794C">
      <w:numFmt w:val="none"/>
      <w:lvlText w:val=""/>
      <w:lvlJc w:val="left"/>
      <w:pPr>
        <w:tabs>
          <w:tab w:val="num" w:pos="360"/>
        </w:tabs>
      </w:pPr>
    </w:lvl>
    <w:lvl w:ilvl="6" w:tplc="D2C451A6">
      <w:numFmt w:val="none"/>
      <w:lvlText w:val=""/>
      <w:lvlJc w:val="left"/>
      <w:pPr>
        <w:tabs>
          <w:tab w:val="num" w:pos="360"/>
        </w:tabs>
      </w:pPr>
    </w:lvl>
    <w:lvl w:ilvl="7" w:tplc="D1AEA45C">
      <w:numFmt w:val="none"/>
      <w:lvlText w:val=""/>
      <w:lvlJc w:val="left"/>
      <w:pPr>
        <w:tabs>
          <w:tab w:val="num" w:pos="360"/>
        </w:tabs>
      </w:pPr>
    </w:lvl>
    <w:lvl w:ilvl="8" w:tplc="F494592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112E3AAE"/>
    <w:multiLevelType w:val="hybridMultilevel"/>
    <w:tmpl w:val="B9BA9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BC1AD2"/>
    <w:multiLevelType w:val="hybridMultilevel"/>
    <w:tmpl w:val="97A2A990"/>
    <w:lvl w:ilvl="0" w:tplc="A4CCD1D0">
      <w:start w:val="1"/>
      <w:numFmt w:val="decimal"/>
      <w:lvlText w:val="%1."/>
      <w:lvlJc w:val="left"/>
      <w:pPr>
        <w:ind w:left="17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896" w:hanging="360"/>
      </w:pPr>
    </w:lvl>
    <w:lvl w:ilvl="2" w:tplc="0415001B" w:tentative="1">
      <w:start w:val="1"/>
      <w:numFmt w:val="lowerRoman"/>
      <w:lvlText w:val="%3."/>
      <w:lvlJc w:val="right"/>
      <w:pPr>
        <w:ind w:left="1616" w:hanging="180"/>
      </w:pPr>
    </w:lvl>
    <w:lvl w:ilvl="3" w:tplc="0415000F" w:tentative="1">
      <w:start w:val="1"/>
      <w:numFmt w:val="decimal"/>
      <w:lvlText w:val="%4."/>
      <w:lvlJc w:val="left"/>
      <w:pPr>
        <w:ind w:left="2336" w:hanging="360"/>
      </w:pPr>
    </w:lvl>
    <w:lvl w:ilvl="4" w:tplc="04150019" w:tentative="1">
      <w:start w:val="1"/>
      <w:numFmt w:val="lowerLetter"/>
      <w:lvlText w:val="%5."/>
      <w:lvlJc w:val="left"/>
      <w:pPr>
        <w:ind w:left="3056" w:hanging="360"/>
      </w:pPr>
    </w:lvl>
    <w:lvl w:ilvl="5" w:tplc="0415001B" w:tentative="1">
      <w:start w:val="1"/>
      <w:numFmt w:val="lowerRoman"/>
      <w:lvlText w:val="%6."/>
      <w:lvlJc w:val="right"/>
      <w:pPr>
        <w:ind w:left="3776" w:hanging="180"/>
      </w:pPr>
    </w:lvl>
    <w:lvl w:ilvl="6" w:tplc="0415000F" w:tentative="1">
      <w:start w:val="1"/>
      <w:numFmt w:val="decimal"/>
      <w:lvlText w:val="%7."/>
      <w:lvlJc w:val="left"/>
      <w:pPr>
        <w:ind w:left="4496" w:hanging="360"/>
      </w:pPr>
    </w:lvl>
    <w:lvl w:ilvl="7" w:tplc="04150019" w:tentative="1">
      <w:start w:val="1"/>
      <w:numFmt w:val="lowerLetter"/>
      <w:lvlText w:val="%8."/>
      <w:lvlJc w:val="left"/>
      <w:pPr>
        <w:ind w:left="5216" w:hanging="360"/>
      </w:pPr>
    </w:lvl>
    <w:lvl w:ilvl="8" w:tplc="0415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21">
    <w:nsid w:val="125D37AA"/>
    <w:multiLevelType w:val="hybridMultilevel"/>
    <w:tmpl w:val="660EB7A2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309074A"/>
    <w:multiLevelType w:val="hybridMultilevel"/>
    <w:tmpl w:val="B0FE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2DF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752777"/>
    <w:multiLevelType w:val="hybridMultilevel"/>
    <w:tmpl w:val="89A29A62"/>
    <w:name w:val="WW8Num922222"/>
    <w:lvl w:ilvl="0" w:tplc="8DD23DF0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47173B7"/>
    <w:multiLevelType w:val="hybridMultilevel"/>
    <w:tmpl w:val="ED2E7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65F6091"/>
    <w:multiLevelType w:val="hybridMultilevel"/>
    <w:tmpl w:val="BF10538A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>
    <w:nsid w:val="17CC138F"/>
    <w:multiLevelType w:val="hybridMultilevel"/>
    <w:tmpl w:val="183AB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FD189A"/>
    <w:multiLevelType w:val="hybridMultilevel"/>
    <w:tmpl w:val="1F5C6BD4"/>
    <w:lvl w:ilvl="0" w:tplc="CA5258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1E642B1F"/>
    <w:multiLevelType w:val="hybridMultilevel"/>
    <w:tmpl w:val="5AB2B09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EC6375E"/>
    <w:multiLevelType w:val="hybridMultilevel"/>
    <w:tmpl w:val="DADCC4EC"/>
    <w:lvl w:ilvl="0" w:tplc="D1E61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0F9297B"/>
    <w:multiLevelType w:val="hybridMultilevel"/>
    <w:tmpl w:val="0ED687A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21794E6C"/>
    <w:multiLevelType w:val="hybridMultilevel"/>
    <w:tmpl w:val="807694D6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>
    <w:nsid w:val="23040232"/>
    <w:multiLevelType w:val="hybridMultilevel"/>
    <w:tmpl w:val="B8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376E02"/>
    <w:multiLevelType w:val="hybridMultilevel"/>
    <w:tmpl w:val="0360BF24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A21C57"/>
    <w:multiLevelType w:val="hybridMultilevel"/>
    <w:tmpl w:val="4EDCCD44"/>
    <w:lvl w:ilvl="0" w:tplc="ECE6D9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3106616F"/>
    <w:multiLevelType w:val="hybridMultilevel"/>
    <w:tmpl w:val="6EB2FF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222710"/>
    <w:multiLevelType w:val="hybridMultilevel"/>
    <w:tmpl w:val="9D7E7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967C99"/>
    <w:multiLevelType w:val="hybridMultilevel"/>
    <w:tmpl w:val="B8E6E502"/>
    <w:lvl w:ilvl="0" w:tplc="04150019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3244260C"/>
    <w:multiLevelType w:val="hybridMultilevel"/>
    <w:tmpl w:val="993E72B6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7021FA"/>
    <w:multiLevelType w:val="hybridMultilevel"/>
    <w:tmpl w:val="5CD27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2AD5C48"/>
    <w:multiLevelType w:val="hybridMultilevel"/>
    <w:tmpl w:val="D07E0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43B66A7"/>
    <w:multiLevelType w:val="hybridMultilevel"/>
    <w:tmpl w:val="CCD0D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E27A1C"/>
    <w:multiLevelType w:val="hybridMultilevel"/>
    <w:tmpl w:val="BC627C9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>
    <w:nsid w:val="35251492"/>
    <w:multiLevelType w:val="hybridMultilevel"/>
    <w:tmpl w:val="2892E9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>
    <w:nsid w:val="36E93DD4"/>
    <w:multiLevelType w:val="hybridMultilevel"/>
    <w:tmpl w:val="4D88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AA3434"/>
    <w:multiLevelType w:val="hybridMultilevel"/>
    <w:tmpl w:val="E86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8B23430"/>
    <w:multiLevelType w:val="hybridMultilevel"/>
    <w:tmpl w:val="6D0E5272"/>
    <w:lvl w:ilvl="0" w:tplc="BF78F86C">
      <w:start w:val="1"/>
      <w:numFmt w:val="decimal"/>
      <w:lvlText w:val="%1."/>
      <w:lvlJc w:val="left"/>
      <w:pPr>
        <w:ind w:left="360" w:hanging="360"/>
      </w:pPr>
    </w:lvl>
    <w:lvl w:ilvl="1" w:tplc="EDD0F4A8" w:tentative="1">
      <w:start w:val="1"/>
      <w:numFmt w:val="lowerLetter"/>
      <w:lvlText w:val="%2."/>
      <w:lvlJc w:val="left"/>
      <w:pPr>
        <w:ind w:left="665" w:hanging="360"/>
      </w:pPr>
    </w:lvl>
    <w:lvl w:ilvl="2" w:tplc="5798E5EA" w:tentative="1">
      <w:start w:val="1"/>
      <w:numFmt w:val="lowerRoman"/>
      <w:lvlText w:val="%3."/>
      <w:lvlJc w:val="right"/>
      <w:pPr>
        <w:ind w:left="1385" w:hanging="180"/>
      </w:pPr>
    </w:lvl>
    <w:lvl w:ilvl="3" w:tplc="0415000F" w:tentative="1">
      <w:start w:val="1"/>
      <w:numFmt w:val="decimal"/>
      <w:lvlText w:val="%4."/>
      <w:lvlJc w:val="left"/>
      <w:pPr>
        <w:ind w:left="2105" w:hanging="360"/>
      </w:pPr>
    </w:lvl>
    <w:lvl w:ilvl="4" w:tplc="04150019" w:tentative="1">
      <w:start w:val="1"/>
      <w:numFmt w:val="lowerLetter"/>
      <w:lvlText w:val="%5."/>
      <w:lvlJc w:val="left"/>
      <w:pPr>
        <w:ind w:left="2825" w:hanging="360"/>
      </w:pPr>
    </w:lvl>
    <w:lvl w:ilvl="5" w:tplc="0415001B" w:tentative="1">
      <w:start w:val="1"/>
      <w:numFmt w:val="lowerRoman"/>
      <w:lvlText w:val="%6."/>
      <w:lvlJc w:val="right"/>
      <w:pPr>
        <w:ind w:left="3545" w:hanging="180"/>
      </w:pPr>
    </w:lvl>
    <w:lvl w:ilvl="6" w:tplc="0415000F" w:tentative="1">
      <w:start w:val="1"/>
      <w:numFmt w:val="decimal"/>
      <w:lvlText w:val="%7."/>
      <w:lvlJc w:val="left"/>
      <w:pPr>
        <w:ind w:left="4265" w:hanging="360"/>
      </w:pPr>
    </w:lvl>
    <w:lvl w:ilvl="7" w:tplc="04150019" w:tentative="1">
      <w:start w:val="1"/>
      <w:numFmt w:val="lowerLetter"/>
      <w:lvlText w:val="%8."/>
      <w:lvlJc w:val="left"/>
      <w:pPr>
        <w:ind w:left="4985" w:hanging="360"/>
      </w:pPr>
    </w:lvl>
    <w:lvl w:ilvl="8" w:tplc="0415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47">
    <w:nsid w:val="39E07698"/>
    <w:multiLevelType w:val="hybridMultilevel"/>
    <w:tmpl w:val="0A800D90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8">
    <w:nsid w:val="3A465C95"/>
    <w:multiLevelType w:val="hybridMultilevel"/>
    <w:tmpl w:val="0E728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EF332E"/>
    <w:multiLevelType w:val="hybridMultilevel"/>
    <w:tmpl w:val="60D68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D649C5"/>
    <w:multiLevelType w:val="hybridMultilevel"/>
    <w:tmpl w:val="7A50B256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1">
    <w:nsid w:val="3F6C52C0"/>
    <w:multiLevelType w:val="hybridMultilevel"/>
    <w:tmpl w:val="A5320918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2">
    <w:nsid w:val="3FE624A2"/>
    <w:multiLevelType w:val="hybridMultilevel"/>
    <w:tmpl w:val="2B2CBDFE"/>
    <w:lvl w:ilvl="0" w:tplc="7A2A3F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4955D9"/>
    <w:multiLevelType w:val="hybridMultilevel"/>
    <w:tmpl w:val="6AC09E90"/>
    <w:lvl w:ilvl="0" w:tplc="04150011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60E5BB2"/>
    <w:multiLevelType w:val="hybridMultilevel"/>
    <w:tmpl w:val="F0DE2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85F3789"/>
    <w:multiLevelType w:val="hybridMultilevel"/>
    <w:tmpl w:val="6E4E0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C5E790E"/>
    <w:multiLevelType w:val="hybridMultilevel"/>
    <w:tmpl w:val="CC4AD986"/>
    <w:lvl w:ilvl="0" w:tplc="BF78F86C">
      <w:start w:val="1"/>
      <w:numFmt w:val="decimal"/>
      <w:lvlText w:val="%1."/>
      <w:lvlJc w:val="left"/>
      <w:pPr>
        <w:ind w:left="360" w:hanging="360"/>
      </w:pPr>
    </w:lvl>
    <w:lvl w:ilvl="1" w:tplc="EDD0F4A8" w:tentative="1">
      <w:start w:val="1"/>
      <w:numFmt w:val="lowerLetter"/>
      <w:lvlText w:val="%2."/>
      <w:lvlJc w:val="left"/>
      <w:pPr>
        <w:ind w:left="1080" w:hanging="360"/>
      </w:pPr>
    </w:lvl>
    <w:lvl w:ilvl="2" w:tplc="5798E5EA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11445F8"/>
    <w:multiLevelType w:val="multilevel"/>
    <w:tmpl w:val="FC3E68B6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8">
    <w:nsid w:val="54033417"/>
    <w:multiLevelType w:val="hybridMultilevel"/>
    <w:tmpl w:val="1B88B9D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9">
    <w:nsid w:val="54BC0AE0"/>
    <w:multiLevelType w:val="multilevel"/>
    <w:tmpl w:val="AAF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pStyle w:val="StylNagwek3Po3pt1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5EA3E2B"/>
    <w:multiLevelType w:val="hybridMultilevel"/>
    <w:tmpl w:val="7B8C5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6BF386E"/>
    <w:multiLevelType w:val="hybridMultilevel"/>
    <w:tmpl w:val="F8488F52"/>
    <w:lvl w:ilvl="0" w:tplc="ED0A19D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2">
    <w:nsid w:val="581614E9"/>
    <w:multiLevelType w:val="hybridMultilevel"/>
    <w:tmpl w:val="4F6AF0C2"/>
    <w:lvl w:ilvl="0" w:tplc="041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8951941"/>
    <w:multiLevelType w:val="hybridMultilevel"/>
    <w:tmpl w:val="0C520A0E"/>
    <w:lvl w:ilvl="0" w:tplc="0415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4">
    <w:nsid w:val="5A1B1669"/>
    <w:multiLevelType w:val="hybridMultilevel"/>
    <w:tmpl w:val="6D0E5272"/>
    <w:lvl w:ilvl="0" w:tplc="BF78F86C">
      <w:start w:val="1"/>
      <w:numFmt w:val="decimal"/>
      <w:lvlText w:val="%1."/>
      <w:lvlJc w:val="left"/>
      <w:pPr>
        <w:ind w:left="1495" w:hanging="360"/>
      </w:pPr>
    </w:lvl>
    <w:lvl w:ilvl="1" w:tplc="EDD0F4A8" w:tentative="1">
      <w:start w:val="1"/>
      <w:numFmt w:val="lowerLetter"/>
      <w:lvlText w:val="%2."/>
      <w:lvlJc w:val="left"/>
      <w:pPr>
        <w:ind w:left="1800" w:hanging="360"/>
      </w:pPr>
    </w:lvl>
    <w:lvl w:ilvl="2" w:tplc="5798E5EA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BAB73BF"/>
    <w:multiLevelType w:val="hybridMultilevel"/>
    <w:tmpl w:val="839EC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DF95C97"/>
    <w:multiLevelType w:val="hybridMultilevel"/>
    <w:tmpl w:val="C20E145E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31B4F93"/>
    <w:multiLevelType w:val="hybridMultilevel"/>
    <w:tmpl w:val="2D9A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3631BD0"/>
    <w:multiLevelType w:val="multilevel"/>
    <w:tmpl w:val="405467EC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9">
    <w:nsid w:val="67A864A5"/>
    <w:multiLevelType w:val="hybridMultilevel"/>
    <w:tmpl w:val="381A8C10"/>
    <w:lvl w:ilvl="0" w:tplc="0415000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489"/>
        </w:tabs>
        <w:ind w:left="129" w:firstLine="0"/>
      </w:pPr>
      <w:rPr>
        <w:rFonts w:hint="default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70">
    <w:nsid w:val="6A8417B3"/>
    <w:multiLevelType w:val="hybridMultilevel"/>
    <w:tmpl w:val="886A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0D6FB4"/>
    <w:multiLevelType w:val="hybridMultilevel"/>
    <w:tmpl w:val="5B0C70C2"/>
    <w:lvl w:ilvl="0" w:tplc="481A6EC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2">
    <w:nsid w:val="754A60E8"/>
    <w:multiLevelType w:val="hybridMultilevel"/>
    <w:tmpl w:val="64A6A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32EDF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5CA2680"/>
    <w:multiLevelType w:val="hybridMultilevel"/>
    <w:tmpl w:val="4C32A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6E51229"/>
    <w:multiLevelType w:val="hybridMultilevel"/>
    <w:tmpl w:val="E23A5B6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>
    <w:nsid w:val="787F7278"/>
    <w:multiLevelType w:val="hybridMultilevel"/>
    <w:tmpl w:val="7FFAFE28"/>
    <w:lvl w:ilvl="0" w:tplc="45FC6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92314F6"/>
    <w:multiLevelType w:val="hybridMultilevel"/>
    <w:tmpl w:val="85989674"/>
    <w:lvl w:ilvl="0" w:tplc="0832DFD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7">
    <w:nsid w:val="7AF148E7"/>
    <w:multiLevelType w:val="hybridMultilevel"/>
    <w:tmpl w:val="02781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B331684"/>
    <w:multiLevelType w:val="hybridMultilevel"/>
    <w:tmpl w:val="005653A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9">
    <w:nsid w:val="7CEA7468"/>
    <w:multiLevelType w:val="hybridMultilevel"/>
    <w:tmpl w:val="55DA2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9"/>
  </w:num>
  <w:num w:numId="2">
    <w:abstractNumId w:val="13"/>
  </w:num>
  <w:num w:numId="3">
    <w:abstractNumId w:val="59"/>
  </w:num>
  <w:num w:numId="4">
    <w:abstractNumId w:val="53"/>
  </w:num>
  <w:num w:numId="5">
    <w:abstractNumId w:val="18"/>
  </w:num>
  <w:num w:numId="6">
    <w:abstractNumId w:val="40"/>
  </w:num>
  <w:num w:numId="7">
    <w:abstractNumId w:val="28"/>
  </w:num>
  <w:num w:numId="8">
    <w:abstractNumId w:val="36"/>
  </w:num>
  <w:num w:numId="9">
    <w:abstractNumId w:val="29"/>
  </w:num>
  <w:num w:numId="10">
    <w:abstractNumId w:val="74"/>
  </w:num>
  <w:num w:numId="11">
    <w:abstractNumId w:val="38"/>
  </w:num>
  <w:num w:numId="12">
    <w:abstractNumId w:val="33"/>
  </w:num>
  <w:num w:numId="13">
    <w:abstractNumId w:val="21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32"/>
  </w:num>
  <w:num w:numId="21">
    <w:abstractNumId w:val="34"/>
  </w:num>
  <w:num w:numId="22">
    <w:abstractNumId w:val="11"/>
  </w:num>
  <w:num w:numId="23">
    <w:abstractNumId w:val="30"/>
  </w:num>
  <w:num w:numId="24">
    <w:abstractNumId w:val="71"/>
  </w:num>
  <w:num w:numId="25">
    <w:abstractNumId w:val="61"/>
  </w:num>
  <w:num w:numId="26">
    <w:abstractNumId w:val="17"/>
  </w:num>
  <w:num w:numId="27">
    <w:abstractNumId w:val="55"/>
  </w:num>
  <w:num w:numId="2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6"/>
  </w:num>
  <w:num w:numId="30">
    <w:abstractNumId w:val="12"/>
  </w:num>
  <w:num w:numId="31">
    <w:abstractNumId w:val="37"/>
  </w:num>
  <w:num w:numId="32">
    <w:abstractNumId w:val="73"/>
  </w:num>
  <w:num w:numId="33">
    <w:abstractNumId w:val="65"/>
  </w:num>
  <w:num w:numId="34">
    <w:abstractNumId w:val="72"/>
  </w:num>
  <w:num w:numId="35">
    <w:abstractNumId w:val="39"/>
  </w:num>
  <w:num w:numId="36">
    <w:abstractNumId w:val="16"/>
  </w:num>
  <w:num w:numId="37">
    <w:abstractNumId w:val="64"/>
  </w:num>
  <w:num w:numId="38">
    <w:abstractNumId w:val="56"/>
  </w:num>
  <w:num w:numId="39">
    <w:abstractNumId w:val="57"/>
  </w:num>
  <w:num w:numId="40">
    <w:abstractNumId w:val="46"/>
  </w:num>
  <w:num w:numId="41">
    <w:abstractNumId w:val="24"/>
  </w:num>
  <w:num w:numId="42">
    <w:abstractNumId w:val="54"/>
  </w:num>
  <w:num w:numId="43">
    <w:abstractNumId w:val="52"/>
  </w:num>
  <w:num w:numId="44">
    <w:abstractNumId w:val="35"/>
  </w:num>
  <w:num w:numId="45">
    <w:abstractNumId w:val="68"/>
  </w:num>
  <w:num w:numId="46">
    <w:abstractNumId w:val="75"/>
  </w:num>
  <w:num w:numId="47">
    <w:abstractNumId w:val="48"/>
  </w:num>
  <w:num w:numId="48">
    <w:abstractNumId w:val="14"/>
  </w:num>
  <w:num w:numId="49">
    <w:abstractNumId w:val="49"/>
  </w:num>
  <w:num w:numId="50">
    <w:abstractNumId w:val="20"/>
  </w:num>
  <w:num w:numId="51">
    <w:abstractNumId w:val="60"/>
  </w:num>
  <w:num w:numId="52">
    <w:abstractNumId w:val="77"/>
  </w:num>
  <w:num w:numId="53">
    <w:abstractNumId w:val="50"/>
  </w:num>
  <w:num w:numId="54">
    <w:abstractNumId w:val="25"/>
  </w:num>
  <w:num w:numId="55">
    <w:abstractNumId w:val="42"/>
  </w:num>
  <w:num w:numId="56">
    <w:abstractNumId w:val="15"/>
  </w:num>
  <w:num w:numId="57">
    <w:abstractNumId w:val="47"/>
  </w:num>
  <w:num w:numId="58">
    <w:abstractNumId w:val="58"/>
  </w:num>
  <w:num w:numId="59">
    <w:abstractNumId w:val="26"/>
  </w:num>
  <w:num w:numId="60">
    <w:abstractNumId w:val="41"/>
  </w:num>
  <w:num w:numId="61">
    <w:abstractNumId w:val="76"/>
  </w:num>
  <w:num w:numId="62">
    <w:abstractNumId w:val="51"/>
  </w:num>
  <w:num w:numId="63">
    <w:abstractNumId w:val="45"/>
  </w:num>
  <w:num w:numId="64">
    <w:abstractNumId w:val="19"/>
  </w:num>
  <w:num w:numId="65">
    <w:abstractNumId w:val="10"/>
  </w:num>
  <w:num w:numId="66">
    <w:abstractNumId w:val="43"/>
  </w:num>
  <w:num w:numId="67">
    <w:abstractNumId w:val="70"/>
  </w:num>
  <w:num w:numId="68">
    <w:abstractNumId w:val="78"/>
  </w:num>
  <w:num w:numId="69">
    <w:abstractNumId w:val="8"/>
  </w:num>
  <w:num w:numId="70">
    <w:abstractNumId w:val="5"/>
  </w:num>
  <w:num w:numId="71">
    <w:abstractNumId w:val="9"/>
  </w:num>
  <w:num w:numId="72">
    <w:abstractNumId w:val="63"/>
  </w:num>
  <w:num w:numId="73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oNotTrackFormatting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9B"/>
    <w:rsid w:val="00000B73"/>
    <w:rsid w:val="00001F27"/>
    <w:rsid w:val="00032EB2"/>
    <w:rsid w:val="0005125D"/>
    <w:rsid w:val="00052B94"/>
    <w:rsid w:val="0005607E"/>
    <w:rsid w:val="00065998"/>
    <w:rsid w:val="00073FAE"/>
    <w:rsid w:val="000746EA"/>
    <w:rsid w:val="00075B09"/>
    <w:rsid w:val="00081E57"/>
    <w:rsid w:val="00097BFF"/>
    <w:rsid w:val="000B6710"/>
    <w:rsid w:val="000C7F52"/>
    <w:rsid w:val="000D1AEB"/>
    <w:rsid w:val="000D201E"/>
    <w:rsid w:val="00124261"/>
    <w:rsid w:val="00134E9D"/>
    <w:rsid w:val="00152E54"/>
    <w:rsid w:val="001601BD"/>
    <w:rsid w:val="00164E42"/>
    <w:rsid w:val="00166B1A"/>
    <w:rsid w:val="00173DED"/>
    <w:rsid w:val="001810D5"/>
    <w:rsid w:val="00183505"/>
    <w:rsid w:val="001902E3"/>
    <w:rsid w:val="00191360"/>
    <w:rsid w:val="00192267"/>
    <w:rsid w:val="001954A3"/>
    <w:rsid w:val="001977F8"/>
    <w:rsid w:val="001C0ABD"/>
    <w:rsid w:val="001D4250"/>
    <w:rsid w:val="001D74BB"/>
    <w:rsid w:val="001E7263"/>
    <w:rsid w:val="001F025E"/>
    <w:rsid w:val="001F30E7"/>
    <w:rsid w:val="001F760F"/>
    <w:rsid w:val="0022193C"/>
    <w:rsid w:val="00231F99"/>
    <w:rsid w:val="002322AD"/>
    <w:rsid w:val="00234316"/>
    <w:rsid w:val="002349DE"/>
    <w:rsid w:val="00235B60"/>
    <w:rsid w:val="0024211F"/>
    <w:rsid w:val="00250339"/>
    <w:rsid w:val="00262400"/>
    <w:rsid w:val="00272ABE"/>
    <w:rsid w:val="002770A8"/>
    <w:rsid w:val="002A5F2D"/>
    <w:rsid w:val="002C272E"/>
    <w:rsid w:val="002D1607"/>
    <w:rsid w:val="002E607B"/>
    <w:rsid w:val="002F658D"/>
    <w:rsid w:val="00310663"/>
    <w:rsid w:val="00323B3D"/>
    <w:rsid w:val="00333A56"/>
    <w:rsid w:val="003443DF"/>
    <w:rsid w:val="00346705"/>
    <w:rsid w:val="0034781C"/>
    <w:rsid w:val="003534AE"/>
    <w:rsid w:val="0036193B"/>
    <w:rsid w:val="0036598F"/>
    <w:rsid w:val="00366390"/>
    <w:rsid w:val="00375AC4"/>
    <w:rsid w:val="003828C1"/>
    <w:rsid w:val="00386DBC"/>
    <w:rsid w:val="00391D26"/>
    <w:rsid w:val="003926D1"/>
    <w:rsid w:val="003942DE"/>
    <w:rsid w:val="00397037"/>
    <w:rsid w:val="003A488F"/>
    <w:rsid w:val="003A4E4E"/>
    <w:rsid w:val="003A6DEC"/>
    <w:rsid w:val="003B232D"/>
    <w:rsid w:val="003D00AF"/>
    <w:rsid w:val="003D1416"/>
    <w:rsid w:val="003D56A8"/>
    <w:rsid w:val="003D6FBF"/>
    <w:rsid w:val="003E725F"/>
    <w:rsid w:val="003F2164"/>
    <w:rsid w:val="003F48EC"/>
    <w:rsid w:val="00407E11"/>
    <w:rsid w:val="004158BC"/>
    <w:rsid w:val="00415AE2"/>
    <w:rsid w:val="00415FC3"/>
    <w:rsid w:val="0044385D"/>
    <w:rsid w:val="00447FAB"/>
    <w:rsid w:val="00462C43"/>
    <w:rsid w:val="00473E2D"/>
    <w:rsid w:val="00486C88"/>
    <w:rsid w:val="0049244A"/>
    <w:rsid w:val="004933F3"/>
    <w:rsid w:val="004A4F12"/>
    <w:rsid w:val="004A6094"/>
    <w:rsid w:val="004E5869"/>
    <w:rsid w:val="004F1412"/>
    <w:rsid w:val="004F7E14"/>
    <w:rsid w:val="00541558"/>
    <w:rsid w:val="00546476"/>
    <w:rsid w:val="00553024"/>
    <w:rsid w:val="00556A4C"/>
    <w:rsid w:val="00557ACF"/>
    <w:rsid w:val="005602B2"/>
    <w:rsid w:val="00562821"/>
    <w:rsid w:val="00565D0A"/>
    <w:rsid w:val="00581FB9"/>
    <w:rsid w:val="005A5F16"/>
    <w:rsid w:val="005C19B0"/>
    <w:rsid w:val="005C6D9F"/>
    <w:rsid w:val="005F024F"/>
    <w:rsid w:val="006135D7"/>
    <w:rsid w:val="0061763C"/>
    <w:rsid w:val="00644297"/>
    <w:rsid w:val="00652F56"/>
    <w:rsid w:val="00654F6C"/>
    <w:rsid w:val="006810A5"/>
    <w:rsid w:val="00684963"/>
    <w:rsid w:val="0069623C"/>
    <w:rsid w:val="006A6192"/>
    <w:rsid w:val="006B60EB"/>
    <w:rsid w:val="006B74ED"/>
    <w:rsid w:val="006C2C1D"/>
    <w:rsid w:val="006E6C9E"/>
    <w:rsid w:val="006F2A08"/>
    <w:rsid w:val="0070314D"/>
    <w:rsid w:val="007100C9"/>
    <w:rsid w:val="00714724"/>
    <w:rsid w:val="00720134"/>
    <w:rsid w:val="0072343E"/>
    <w:rsid w:val="007268C8"/>
    <w:rsid w:val="007305E7"/>
    <w:rsid w:val="0073119E"/>
    <w:rsid w:val="007373E9"/>
    <w:rsid w:val="00740CA2"/>
    <w:rsid w:val="00741AB7"/>
    <w:rsid w:val="00751077"/>
    <w:rsid w:val="00752202"/>
    <w:rsid w:val="00752E2B"/>
    <w:rsid w:val="00753B02"/>
    <w:rsid w:val="0075615C"/>
    <w:rsid w:val="00771F4F"/>
    <w:rsid w:val="0078102B"/>
    <w:rsid w:val="00781081"/>
    <w:rsid w:val="00785BFC"/>
    <w:rsid w:val="00787AE7"/>
    <w:rsid w:val="00791545"/>
    <w:rsid w:val="007B5748"/>
    <w:rsid w:val="007B7ECB"/>
    <w:rsid w:val="007C106F"/>
    <w:rsid w:val="007C2A0D"/>
    <w:rsid w:val="007C46C2"/>
    <w:rsid w:val="007D040C"/>
    <w:rsid w:val="007D15BE"/>
    <w:rsid w:val="007D243D"/>
    <w:rsid w:val="007D3C93"/>
    <w:rsid w:val="007E299E"/>
    <w:rsid w:val="007F2D9D"/>
    <w:rsid w:val="007F59B0"/>
    <w:rsid w:val="007F65CA"/>
    <w:rsid w:val="00831B30"/>
    <w:rsid w:val="00833228"/>
    <w:rsid w:val="00843946"/>
    <w:rsid w:val="00850BA9"/>
    <w:rsid w:val="00861378"/>
    <w:rsid w:val="008768A4"/>
    <w:rsid w:val="00881732"/>
    <w:rsid w:val="00881F25"/>
    <w:rsid w:val="008A3FC7"/>
    <w:rsid w:val="008A485F"/>
    <w:rsid w:val="008B2D5A"/>
    <w:rsid w:val="008D3558"/>
    <w:rsid w:val="008D5328"/>
    <w:rsid w:val="008D631E"/>
    <w:rsid w:val="008E4D8E"/>
    <w:rsid w:val="00910B1B"/>
    <w:rsid w:val="00916986"/>
    <w:rsid w:val="00921606"/>
    <w:rsid w:val="00923C91"/>
    <w:rsid w:val="00923E09"/>
    <w:rsid w:val="009251BF"/>
    <w:rsid w:val="009255CB"/>
    <w:rsid w:val="00943ED5"/>
    <w:rsid w:val="00964707"/>
    <w:rsid w:val="00966D61"/>
    <w:rsid w:val="009817A1"/>
    <w:rsid w:val="00985D61"/>
    <w:rsid w:val="009914C3"/>
    <w:rsid w:val="009921DD"/>
    <w:rsid w:val="009A5DAA"/>
    <w:rsid w:val="009A624C"/>
    <w:rsid w:val="009B407F"/>
    <w:rsid w:val="009B7FE9"/>
    <w:rsid w:val="009D693F"/>
    <w:rsid w:val="009E07AF"/>
    <w:rsid w:val="009F4EC1"/>
    <w:rsid w:val="00A06551"/>
    <w:rsid w:val="00A21237"/>
    <w:rsid w:val="00A31C17"/>
    <w:rsid w:val="00A33274"/>
    <w:rsid w:val="00A417EB"/>
    <w:rsid w:val="00A50624"/>
    <w:rsid w:val="00A52455"/>
    <w:rsid w:val="00A52EAB"/>
    <w:rsid w:val="00A53BE7"/>
    <w:rsid w:val="00A877BB"/>
    <w:rsid w:val="00A95992"/>
    <w:rsid w:val="00AA0D8E"/>
    <w:rsid w:val="00AA1934"/>
    <w:rsid w:val="00AA389B"/>
    <w:rsid w:val="00AA5C79"/>
    <w:rsid w:val="00AD0A0A"/>
    <w:rsid w:val="00AD0D48"/>
    <w:rsid w:val="00AD21C3"/>
    <w:rsid w:val="00AD5130"/>
    <w:rsid w:val="00AD5BE9"/>
    <w:rsid w:val="00AE1DDA"/>
    <w:rsid w:val="00AE3890"/>
    <w:rsid w:val="00AE5AC6"/>
    <w:rsid w:val="00AF4AC1"/>
    <w:rsid w:val="00B13227"/>
    <w:rsid w:val="00B24F4D"/>
    <w:rsid w:val="00B25EB0"/>
    <w:rsid w:val="00B31F04"/>
    <w:rsid w:val="00B4204F"/>
    <w:rsid w:val="00B4557D"/>
    <w:rsid w:val="00B46D60"/>
    <w:rsid w:val="00B641C1"/>
    <w:rsid w:val="00B94880"/>
    <w:rsid w:val="00BB0C62"/>
    <w:rsid w:val="00BC7E96"/>
    <w:rsid w:val="00BC7F56"/>
    <w:rsid w:val="00BD14D3"/>
    <w:rsid w:val="00BD5DB4"/>
    <w:rsid w:val="00BE66BC"/>
    <w:rsid w:val="00BF3F6F"/>
    <w:rsid w:val="00C07576"/>
    <w:rsid w:val="00C168D0"/>
    <w:rsid w:val="00C20C5A"/>
    <w:rsid w:val="00C212B8"/>
    <w:rsid w:val="00C22FC1"/>
    <w:rsid w:val="00C32C17"/>
    <w:rsid w:val="00C357D2"/>
    <w:rsid w:val="00C379DB"/>
    <w:rsid w:val="00C4271F"/>
    <w:rsid w:val="00C536AD"/>
    <w:rsid w:val="00C6052A"/>
    <w:rsid w:val="00C74414"/>
    <w:rsid w:val="00C8526E"/>
    <w:rsid w:val="00C86547"/>
    <w:rsid w:val="00C9142D"/>
    <w:rsid w:val="00C9783E"/>
    <w:rsid w:val="00CA6BD5"/>
    <w:rsid w:val="00CB15C4"/>
    <w:rsid w:val="00CC2F6E"/>
    <w:rsid w:val="00CD653B"/>
    <w:rsid w:val="00CD6679"/>
    <w:rsid w:val="00CF1D7E"/>
    <w:rsid w:val="00D01CDA"/>
    <w:rsid w:val="00D10EBE"/>
    <w:rsid w:val="00D1303C"/>
    <w:rsid w:val="00D13523"/>
    <w:rsid w:val="00D143DF"/>
    <w:rsid w:val="00D17B9B"/>
    <w:rsid w:val="00D212DA"/>
    <w:rsid w:val="00D2161B"/>
    <w:rsid w:val="00D2389A"/>
    <w:rsid w:val="00D238D0"/>
    <w:rsid w:val="00D25189"/>
    <w:rsid w:val="00D27F7B"/>
    <w:rsid w:val="00D320CA"/>
    <w:rsid w:val="00D56B77"/>
    <w:rsid w:val="00D608B6"/>
    <w:rsid w:val="00D67DA7"/>
    <w:rsid w:val="00D77688"/>
    <w:rsid w:val="00D800F1"/>
    <w:rsid w:val="00D814FC"/>
    <w:rsid w:val="00D831D9"/>
    <w:rsid w:val="00D84E3A"/>
    <w:rsid w:val="00D8551A"/>
    <w:rsid w:val="00D92DF6"/>
    <w:rsid w:val="00DA117A"/>
    <w:rsid w:val="00DC4CFA"/>
    <w:rsid w:val="00DD2E6A"/>
    <w:rsid w:val="00DD4772"/>
    <w:rsid w:val="00DD55C2"/>
    <w:rsid w:val="00DD7565"/>
    <w:rsid w:val="00DE7524"/>
    <w:rsid w:val="00DF140B"/>
    <w:rsid w:val="00DF52DA"/>
    <w:rsid w:val="00E00325"/>
    <w:rsid w:val="00E2342F"/>
    <w:rsid w:val="00E30BF7"/>
    <w:rsid w:val="00E477D7"/>
    <w:rsid w:val="00E4787E"/>
    <w:rsid w:val="00E52594"/>
    <w:rsid w:val="00E55090"/>
    <w:rsid w:val="00E812CF"/>
    <w:rsid w:val="00E818E0"/>
    <w:rsid w:val="00E8799B"/>
    <w:rsid w:val="00E905D6"/>
    <w:rsid w:val="00EA3499"/>
    <w:rsid w:val="00ED3416"/>
    <w:rsid w:val="00ED5FD4"/>
    <w:rsid w:val="00EE4028"/>
    <w:rsid w:val="00EE6F82"/>
    <w:rsid w:val="00EF6230"/>
    <w:rsid w:val="00F0143B"/>
    <w:rsid w:val="00F0434A"/>
    <w:rsid w:val="00F20A14"/>
    <w:rsid w:val="00F227CC"/>
    <w:rsid w:val="00F2667D"/>
    <w:rsid w:val="00F2690A"/>
    <w:rsid w:val="00F32033"/>
    <w:rsid w:val="00F36F06"/>
    <w:rsid w:val="00F51E20"/>
    <w:rsid w:val="00F54DF7"/>
    <w:rsid w:val="00F55B0E"/>
    <w:rsid w:val="00F72D0C"/>
    <w:rsid w:val="00F77486"/>
    <w:rsid w:val="00F90249"/>
    <w:rsid w:val="00F92755"/>
    <w:rsid w:val="00FA6542"/>
    <w:rsid w:val="00FB0835"/>
    <w:rsid w:val="00FB47D8"/>
    <w:rsid w:val="00FF55AE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C8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486C88"/>
    <w:pPr>
      <w:keepNext/>
      <w:spacing w:before="240" w:after="240"/>
      <w:outlineLvl w:val="0"/>
    </w:pPr>
    <w:rPr>
      <w:rFonts w:ascii="Verdana" w:hAnsi="Verdana"/>
      <w:b/>
      <w:bCs/>
      <w:sz w:val="28"/>
    </w:rPr>
  </w:style>
  <w:style w:type="paragraph" w:styleId="Nagwek2">
    <w:name w:val="heading 2"/>
    <w:basedOn w:val="Normalny"/>
    <w:next w:val="Normalny"/>
    <w:qFormat/>
    <w:rsid w:val="00486C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86C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86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86C88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486C88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486C8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qFormat/>
    <w:rsid w:val="00486C8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486C8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486C88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rsid w:val="00486C88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semiHidden/>
    <w:rsid w:val="00486C88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semiHidden/>
    <w:rsid w:val="00486C88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rsid w:val="00486C88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">
    <w:name w:val="header"/>
    <w:basedOn w:val="Normalny"/>
    <w:unhideWhenUsed/>
    <w:rsid w:val="00486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iPriority w:val="99"/>
    <w:unhideWhenUsed/>
    <w:rsid w:val="00486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486C88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uiPriority w:val="99"/>
    <w:unhideWhenUsed/>
    <w:rsid w:val="00486C8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uiPriority w:val="99"/>
    <w:rsid w:val="00486C8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6C88"/>
    <w:rPr>
      <w:vertAlign w:val="superscript"/>
    </w:rPr>
  </w:style>
  <w:style w:type="paragraph" w:styleId="NormalnyWeb">
    <w:name w:val="Normal (Web)"/>
    <w:basedOn w:val="Normalny"/>
    <w:semiHidden/>
    <w:unhideWhenUsed/>
    <w:rsid w:val="00486C8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86C88"/>
    <w:rPr>
      <w:color w:val="0000FF"/>
      <w:u w:val="single"/>
    </w:rPr>
  </w:style>
  <w:style w:type="paragraph" w:styleId="Tekstdymka">
    <w:name w:val="Balloon Text"/>
    <w:basedOn w:val="Normalny"/>
    <w:unhideWhenUsed/>
    <w:rsid w:val="00486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486C8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sid w:val="00486C88"/>
    <w:rPr>
      <w:b/>
      <w:bCs/>
    </w:rPr>
  </w:style>
  <w:style w:type="paragraph" w:customStyle="1" w:styleId="Normalny1">
    <w:name w:val="Normalny1"/>
    <w:basedOn w:val="Normalny"/>
    <w:rsid w:val="00486C88"/>
    <w:pPr>
      <w:suppressAutoHyphens/>
      <w:autoSpaceDE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86C88"/>
    <w:pPr>
      <w:ind w:left="708"/>
    </w:pPr>
  </w:style>
  <w:style w:type="paragraph" w:styleId="Tekstprzypisukocowego">
    <w:name w:val="endnote text"/>
    <w:basedOn w:val="Normalny"/>
    <w:semiHidden/>
    <w:unhideWhenUsed/>
    <w:rsid w:val="00486C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486C8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semiHidden/>
    <w:unhideWhenUsed/>
    <w:rsid w:val="00486C88"/>
    <w:rPr>
      <w:vertAlign w:val="superscript"/>
    </w:rPr>
  </w:style>
  <w:style w:type="character" w:customStyle="1" w:styleId="Nagwek3Znak">
    <w:name w:val="Nagłówek 3 Znak"/>
    <w:basedOn w:val="Domylnaczcionkaakapitu"/>
    <w:rsid w:val="00486C8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486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iprzypiswdolnych">
    <w:name w:val="Znaki przypisów dolnych"/>
    <w:basedOn w:val="Domylnaczcionkaakapitu"/>
    <w:rsid w:val="00486C88"/>
    <w:rPr>
      <w:vertAlign w:val="superscript"/>
    </w:rPr>
  </w:style>
  <w:style w:type="paragraph" w:customStyle="1" w:styleId="Tekstkomentarza1">
    <w:name w:val="Tekst komentarza1"/>
    <w:basedOn w:val="Normalny"/>
    <w:rsid w:val="00486C88"/>
    <w:pPr>
      <w:suppressAutoHyphens/>
    </w:pPr>
    <w:rPr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semiHidden/>
    <w:rsid w:val="00486C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rsid w:val="00486C88"/>
    <w:rPr>
      <w:rFonts w:ascii="Verdana" w:eastAsia="Times New Roman" w:hAnsi="Verdana"/>
      <w:b/>
      <w:bCs/>
      <w:sz w:val="28"/>
      <w:szCs w:val="24"/>
    </w:rPr>
  </w:style>
  <w:style w:type="character" w:customStyle="1" w:styleId="Nagwek8Znak">
    <w:name w:val="Nagłówek 8 Znak"/>
    <w:basedOn w:val="Domylnaczcionkaakapitu"/>
    <w:rsid w:val="00486C8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rsid w:val="00486C88"/>
    <w:rPr>
      <w:rFonts w:ascii="Arial" w:eastAsia="Times New Roman" w:hAnsi="Arial" w:cs="Arial"/>
      <w:sz w:val="22"/>
      <w:szCs w:val="22"/>
    </w:rPr>
  </w:style>
  <w:style w:type="paragraph" w:styleId="Tekstpodstawowywcity">
    <w:name w:val="Body Text Indent"/>
    <w:basedOn w:val="Normalny"/>
    <w:semiHidden/>
    <w:rsid w:val="00486C88"/>
    <w:pPr>
      <w:ind w:left="360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paragraph" w:customStyle="1" w:styleId="Anlagen">
    <w:name w:val="Anlage(n)"/>
    <w:basedOn w:val="Tekstpodstawowy"/>
    <w:next w:val="Tekstpodstawowy"/>
    <w:rsid w:val="00486C88"/>
    <w:pPr>
      <w:keepLines/>
      <w:spacing w:after="160"/>
    </w:pPr>
    <w:rPr>
      <w:sz w:val="20"/>
      <w:szCs w:val="20"/>
      <w:lang w:val="de-DE"/>
    </w:rPr>
  </w:style>
  <w:style w:type="paragraph" w:styleId="Tekstpodstawowy">
    <w:name w:val="Body Text"/>
    <w:basedOn w:val="Normalny"/>
    <w:semiHidden/>
    <w:rsid w:val="00486C88"/>
    <w:pPr>
      <w:spacing w:after="120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character" w:styleId="Numerstrony">
    <w:name w:val="page number"/>
    <w:basedOn w:val="Domylnaczcionkaakapitu"/>
    <w:semiHidden/>
    <w:rsid w:val="00486C88"/>
  </w:style>
  <w:style w:type="character" w:styleId="Numerwiersza">
    <w:name w:val="line number"/>
    <w:basedOn w:val="Domylnaczcionkaakapitu"/>
    <w:semiHidden/>
    <w:rsid w:val="00486C88"/>
  </w:style>
  <w:style w:type="paragraph" w:styleId="Spistreci1">
    <w:name w:val="toc 1"/>
    <w:basedOn w:val="Normalny"/>
    <w:next w:val="Normalny"/>
    <w:autoRedefine/>
    <w:semiHidden/>
    <w:rsid w:val="00486C88"/>
    <w:pPr>
      <w:spacing w:before="120" w:after="120"/>
    </w:pPr>
    <w:rPr>
      <w:rFonts w:ascii="Verdana" w:hAnsi="Verdana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486C88"/>
    <w:pPr>
      <w:ind w:left="240"/>
    </w:pPr>
    <w:rPr>
      <w:rFonts w:ascii="Verdana" w:hAnsi="Verdana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486C88"/>
    <w:pPr>
      <w:ind w:left="480"/>
    </w:pPr>
    <w:rPr>
      <w:rFonts w:ascii="Verdana" w:hAnsi="Verdana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sid w:val="00486C88"/>
    <w:rPr>
      <w:rFonts w:ascii="Verdana" w:hAnsi="Verdana"/>
      <w:b/>
      <w:bCs/>
      <w:sz w:val="20"/>
      <w:szCs w:val="20"/>
    </w:rPr>
  </w:style>
  <w:style w:type="paragraph" w:styleId="Lista">
    <w:name w:val="List"/>
    <w:basedOn w:val="Normalny"/>
    <w:semiHidden/>
    <w:rsid w:val="00486C88"/>
    <w:pPr>
      <w:ind w:left="283" w:hanging="283"/>
    </w:pPr>
    <w:rPr>
      <w:rFonts w:ascii="Verdana" w:hAnsi="Verdana"/>
    </w:rPr>
  </w:style>
  <w:style w:type="paragraph" w:styleId="Tytu">
    <w:name w:val="Title"/>
    <w:basedOn w:val="Normalny"/>
    <w:qFormat/>
    <w:rsid w:val="00486C8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rsid w:val="00486C88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486C88"/>
    <w:rPr>
      <w:rFonts w:ascii="Verdana" w:hAnsi="Verdana"/>
      <w:i/>
    </w:rPr>
  </w:style>
  <w:style w:type="character" w:customStyle="1" w:styleId="PodtytuZnak">
    <w:name w:val="Podtytuł Znak"/>
    <w:basedOn w:val="Domylnaczcionkaakapitu"/>
    <w:rsid w:val="00486C88"/>
    <w:rPr>
      <w:rFonts w:ascii="Verdana" w:eastAsia="Times New Roman" w:hAnsi="Verdana"/>
      <w:i/>
      <w:sz w:val="24"/>
      <w:szCs w:val="24"/>
    </w:rPr>
  </w:style>
  <w:style w:type="paragraph" w:styleId="Tekstpodstawowywcity3">
    <w:name w:val="Body Text Indent 3"/>
    <w:basedOn w:val="Normalny"/>
    <w:semiHidden/>
    <w:rsid w:val="00486C88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Tekstpodstawowywcity3Znak">
    <w:name w:val="Tekst podstawowy wcięty 3 Znak"/>
    <w:basedOn w:val="Domylnaczcionkaakapitu"/>
    <w:rsid w:val="00486C88"/>
    <w:rPr>
      <w:rFonts w:ascii="Verdana" w:eastAsia="Times New Roman" w:hAnsi="Verdana"/>
      <w:sz w:val="16"/>
      <w:szCs w:val="16"/>
    </w:rPr>
  </w:style>
  <w:style w:type="paragraph" w:styleId="Podpis">
    <w:name w:val="Signature"/>
    <w:basedOn w:val="Normalny"/>
    <w:next w:val="Podpis-Stanowisko"/>
    <w:semiHidden/>
    <w:rsid w:val="00486C88"/>
    <w:pPr>
      <w:keepNext/>
      <w:spacing w:before="880" w:line="220" w:lineRule="atLeast"/>
    </w:pPr>
    <w:rPr>
      <w:rFonts w:ascii="Arial" w:hAnsi="Arial"/>
      <w:spacing w:val="-5"/>
      <w:lang w:eastAsia="en-US"/>
    </w:rPr>
  </w:style>
  <w:style w:type="paragraph" w:customStyle="1" w:styleId="Podpis-Stanowisko">
    <w:name w:val="Podpis - Stanowisko"/>
    <w:basedOn w:val="Podpis"/>
    <w:next w:val="Normalny"/>
    <w:rsid w:val="00486C88"/>
  </w:style>
  <w:style w:type="character" w:customStyle="1" w:styleId="PodpisZnak">
    <w:name w:val="Podpis Znak"/>
    <w:basedOn w:val="Domylnaczcionkaakapitu"/>
    <w:rsid w:val="00486C88"/>
    <w:rPr>
      <w:rFonts w:ascii="Arial" w:eastAsia="Times New Roman" w:hAnsi="Arial"/>
      <w:spacing w:val="-5"/>
      <w:sz w:val="24"/>
      <w:szCs w:val="24"/>
      <w:lang w:eastAsia="en-US"/>
    </w:rPr>
  </w:style>
  <w:style w:type="paragraph" w:styleId="Tekstpodstawowywcity2">
    <w:name w:val="Body Text Indent 2"/>
    <w:basedOn w:val="Normalny"/>
    <w:semiHidden/>
    <w:rsid w:val="00486C88"/>
    <w:pPr>
      <w:ind w:left="1620"/>
    </w:pPr>
  </w:style>
  <w:style w:type="character" w:customStyle="1" w:styleId="Tekstpodstawowywcity2Znak">
    <w:name w:val="Tekst podstawowy wcięty 2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rsid w:val="00486C88"/>
    <w:rPr>
      <w:color w:val="800080"/>
      <w:u w:val="single"/>
    </w:rPr>
  </w:style>
  <w:style w:type="paragraph" w:customStyle="1" w:styleId="StylNagwek3TimesNewRomanPo3pt">
    <w:name w:val="Styl Nagłówek 3 + Times New Roman Po:  3 pt"/>
    <w:basedOn w:val="Nagwek2"/>
    <w:next w:val="Nagwek2"/>
    <w:rsid w:val="00486C88"/>
    <w:pPr>
      <w:numPr>
        <w:ilvl w:val="1"/>
      </w:numPr>
      <w:tabs>
        <w:tab w:val="num" w:pos="56"/>
      </w:tabs>
      <w:spacing w:line="276" w:lineRule="auto"/>
      <w:ind w:left="56"/>
      <w:jc w:val="both"/>
    </w:pPr>
    <w:rPr>
      <w:rFonts w:ascii="Verdana" w:hAnsi="Verdana"/>
      <w:i w:val="0"/>
      <w:iCs w:val="0"/>
      <w:sz w:val="24"/>
      <w:szCs w:val="20"/>
      <w:lang w:val="en-US"/>
    </w:rPr>
  </w:style>
  <w:style w:type="paragraph" w:customStyle="1" w:styleId="StylNagwek3Po3pt1">
    <w:name w:val="Styl Nagłówek 3 + Po:  3 pt1"/>
    <w:basedOn w:val="Normalny"/>
    <w:rsid w:val="00486C88"/>
    <w:pPr>
      <w:numPr>
        <w:ilvl w:val="2"/>
        <w:numId w:val="3"/>
      </w:numPr>
    </w:pPr>
    <w:rPr>
      <w:rFonts w:ascii="Verdana" w:hAnsi="Verdana"/>
    </w:rPr>
  </w:style>
  <w:style w:type="paragraph" w:customStyle="1" w:styleId="StylNagwek1Po3pt">
    <w:name w:val="Styl Nagłówek 1 + Po:  3 pt"/>
    <w:basedOn w:val="Nagwek1"/>
    <w:rsid w:val="00486C88"/>
    <w:pPr>
      <w:numPr>
        <w:numId w:val="2"/>
      </w:numPr>
      <w:spacing w:after="60"/>
    </w:pPr>
    <w:rPr>
      <w:szCs w:val="20"/>
    </w:rPr>
  </w:style>
  <w:style w:type="character" w:customStyle="1" w:styleId="newsboldgrey1">
    <w:name w:val="news_boldgrey1"/>
    <w:basedOn w:val="Domylnaczcionkaakapitu"/>
    <w:rsid w:val="00486C88"/>
    <w:rPr>
      <w:rFonts w:ascii="Tahoma" w:hAnsi="Tahoma" w:cs="Tahoma" w:hint="default"/>
      <w:b/>
      <w:bCs/>
      <w:color w:val="666666"/>
      <w:sz w:val="17"/>
      <w:szCs w:val="17"/>
    </w:rPr>
  </w:style>
  <w:style w:type="paragraph" w:customStyle="1" w:styleId="NormalnyZlewej1">
    <w:name w:val="Normalny + Z lewej:  1"/>
    <w:aliases w:val="9 cm"/>
    <w:basedOn w:val="Normalny"/>
    <w:rsid w:val="00486C88"/>
    <w:pPr>
      <w:ind w:left="1080"/>
    </w:pPr>
  </w:style>
  <w:style w:type="paragraph" w:styleId="Tekstpodstawowy3">
    <w:name w:val="Body Text 3"/>
    <w:basedOn w:val="Normalny"/>
    <w:semiHidden/>
    <w:rsid w:val="00486C88"/>
    <w:pPr>
      <w:jc w:val="center"/>
    </w:pPr>
    <w:rPr>
      <w:b/>
      <w:sz w:val="28"/>
      <w:szCs w:val="28"/>
    </w:rPr>
  </w:style>
  <w:style w:type="paragraph" w:customStyle="1" w:styleId="Akapitzlist1">
    <w:name w:val="Akapit z listą1"/>
    <w:basedOn w:val="Normalny"/>
    <w:rsid w:val="00486C88"/>
    <w:pPr>
      <w:ind w:left="720"/>
    </w:pPr>
  </w:style>
  <w:style w:type="character" w:styleId="Odwoaniedokomentarza">
    <w:name w:val="annotation reference"/>
    <w:basedOn w:val="Domylnaczcionkaakapitu"/>
    <w:unhideWhenUsed/>
    <w:rsid w:val="00486C88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486C88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486C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semiHidden/>
    <w:unhideWhenUsed/>
    <w:rsid w:val="00486C88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486C88"/>
    <w:rPr>
      <w:rFonts w:ascii="Times New Roman" w:eastAsia="Times New Roman" w:hAnsi="Times New Roman"/>
      <w:b/>
      <w:bCs/>
    </w:rPr>
  </w:style>
  <w:style w:type="paragraph" w:customStyle="1" w:styleId="pyt">
    <w:name w:val="pyt"/>
    <w:basedOn w:val="Normalny"/>
    <w:rsid w:val="00486C88"/>
    <w:pPr>
      <w:spacing w:before="100" w:beforeAutospacing="1" w:after="100" w:afterAutospacing="1"/>
    </w:pPr>
  </w:style>
  <w:style w:type="paragraph" w:customStyle="1" w:styleId="Default">
    <w:name w:val="Default"/>
    <w:rsid w:val="00E477D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owznumerowanie">
    <w:name w:val="Standardowz + numerowanie"/>
    <w:basedOn w:val="Normalny"/>
    <w:rsid w:val="00F51E20"/>
    <w:pPr>
      <w:tabs>
        <w:tab w:val="num" w:pos="720"/>
      </w:tabs>
      <w:suppressAutoHyphens/>
      <w:ind w:left="-1800"/>
      <w:jc w:val="both"/>
    </w:pPr>
    <w:rPr>
      <w:rFonts w:ascii="Arial" w:hAnsi="Arial"/>
      <w:sz w:val="20"/>
      <w:lang w:eastAsia="ar-SA"/>
    </w:rPr>
  </w:style>
  <w:style w:type="paragraph" w:customStyle="1" w:styleId="Tekstpodstawowy21">
    <w:name w:val="Tekst podstawowy 21"/>
    <w:basedOn w:val="Normalny"/>
    <w:rsid w:val="0072343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210">
    <w:name w:val="Tekst podstawowy 21"/>
    <w:basedOn w:val="Normalny"/>
    <w:rsid w:val="0022193C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Akapitzlist10">
    <w:name w:val="Akapit z listą1"/>
    <w:basedOn w:val="Normalny"/>
    <w:rsid w:val="007B7ECB"/>
    <w:pPr>
      <w:ind w:left="720"/>
    </w:pPr>
  </w:style>
  <w:style w:type="paragraph" w:styleId="Poprawka">
    <w:name w:val="Revision"/>
    <w:hidden/>
    <w:uiPriority w:val="99"/>
    <w:semiHidden/>
    <w:rsid w:val="00C0757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602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C8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486C88"/>
    <w:pPr>
      <w:keepNext/>
      <w:spacing w:before="240" w:after="240"/>
      <w:outlineLvl w:val="0"/>
    </w:pPr>
    <w:rPr>
      <w:rFonts w:ascii="Verdana" w:hAnsi="Verdana"/>
      <w:b/>
      <w:bCs/>
      <w:sz w:val="28"/>
    </w:rPr>
  </w:style>
  <w:style w:type="paragraph" w:styleId="Nagwek2">
    <w:name w:val="heading 2"/>
    <w:basedOn w:val="Normalny"/>
    <w:next w:val="Normalny"/>
    <w:qFormat/>
    <w:rsid w:val="00486C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86C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86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86C88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486C88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486C8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qFormat/>
    <w:rsid w:val="00486C8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486C8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486C88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rsid w:val="00486C88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semiHidden/>
    <w:rsid w:val="00486C88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semiHidden/>
    <w:rsid w:val="00486C88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rsid w:val="00486C88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">
    <w:name w:val="header"/>
    <w:basedOn w:val="Normalny"/>
    <w:unhideWhenUsed/>
    <w:rsid w:val="00486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iPriority w:val="99"/>
    <w:unhideWhenUsed/>
    <w:rsid w:val="00486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486C88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uiPriority w:val="99"/>
    <w:unhideWhenUsed/>
    <w:rsid w:val="00486C8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uiPriority w:val="99"/>
    <w:rsid w:val="00486C8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6C88"/>
    <w:rPr>
      <w:vertAlign w:val="superscript"/>
    </w:rPr>
  </w:style>
  <w:style w:type="paragraph" w:styleId="NormalnyWeb">
    <w:name w:val="Normal (Web)"/>
    <w:basedOn w:val="Normalny"/>
    <w:semiHidden/>
    <w:unhideWhenUsed/>
    <w:rsid w:val="00486C8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86C88"/>
    <w:rPr>
      <w:color w:val="0000FF"/>
      <w:u w:val="single"/>
    </w:rPr>
  </w:style>
  <w:style w:type="paragraph" w:styleId="Tekstdymka">
    <w:name w:val="Balloon Text"/>
    <w:basedOn w:val="Normalny"/>
    <w:unhideWhenUsed/>
    <w:rsid w:val="00486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486C8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sid w:val="00486C88"/>
    <w:rPr>
      <w:b/>
      <w:bCs/>
    </w:rPr>
  </w:style>
  <w:style w:type="paragraph" w:customStyle="1" w:styleId="Normalny1">
    <w:name w:val="Normalny1"/>
    <w:basedOn w:val="Normalny"/>
    <w:rsid w:val="00486C88"/>
    <w:pPr>
      <w:suppressAutoHyphens/>
      <w:autoSpaceDE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86C88"/>
    <w:pPr>
      <w:ind w:left="708"/>
    </w:pPr>
  </w:style>
  <w:style w:type="paragraph" w:styleId="Tekstprzypisukocowego">
    <w:name w:val="endnote text"/>
    <w:basedOn w:val="Normalny"/>
    <w:semiHidden/>
    <w:unhideWhenUsed/>
    <w:rsid w:val="00486C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486C8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semiHidden/>
    <w:unhideWhenUsed/>
    <w:rsid w:val="00486C88"/>
    <w:rPr>
      <w:vertAlign w:val="superscript"/>
    </w:rPr>
  </w:style>
  <w:style w:type="character" w:customStyle="1" w:styleId="Nagwek3Znak">
    <w:name w:val="Nagłówek 3 Znak"/>
    <w:basedOn w:val="Domylnaczcionkaakapitu"/>
    <w:rsid w:val="00486C8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486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iprzypiswdolnych">
    <w:name w:val="Znaki przypisów dolnych"/>
    <w:basedOn w:val="Domylnaczcionkaakapitu"/>
    <w:rsid w:val="00486C88"/>
    <w:rPr>
      <w:vertAlign w:val="superscript"/>
    </w:rPr>
  </w:style>
  <w:style w:type="paragraph" w:customStyle="1" w:styleId="Tekstkomentarza1">
    <w:name w:val="Tekst komentarza1"/>
    <w:basedOn w:val="Normalny"/>
    <w:rsid w:val="00486C88"/>
    <w:pPr>
      <w:suppressAutoHyphens/>
    </w:pPr>
    <w:rPr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semiHidden/>
    <w:rsid w:val="00486C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rsid w:val="00486C88"/>
    <w:rPr>
      <w:rFonts w:ascii="Verdana" w:eastAsia="Times New Roman" w:hAnsi="Verdana"/>
      <w:b/>
      <w:bCs/>
      <w:sz w:val="28"/>
      <w:szCs w:val="24"/>
    </w:rPr>
  </w:style>
  <w:style w:type="character" w:customStyle="1" w:styleId="Nagwek8Znak">
    <w:name w:val="Nagłówek 8 Znak"/>
    <w:basedOn w:val="Domylnaczcionkaakapitu"/>
    <w:rsid w:val="00486C8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rsid w:val="00486C88"/>
    <w:rPr>
      <w:rFonts w:ascii="Arial" w:eastAsia="Times New Roman" w:hAnsi="Arial" w:cs="Arial"/>
      <w:sz w:val="22"/>
      <w:szCs w:val="22"/>
    </w:rPr>
  </w:style>
  <w:style w:type="paragraph" w:styleId="Tekstpodstawowywcity">
    <w:name w:val="Body Text Indent"/>
    <w:basedOn w:val="Normalny"/>
    <w:semiHidden/>
    <w:rsid w:val="00486C88"/>
    <w:pPr>
      <w:ind w:left="360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paragraph" w:customStyle="1" w:styleId="Anlagen">
    <w:name w:val="Anlage(n)"/>
    <w:basedOn w:val="Tekstpodstawowy"/>
    <w:next w:val="Tekstpodstawowy"/>
    <w:rsid w:val="00486C88"/>
    <w:pPr>
      <w:keepLines/>
      <w:spacing w:after="160"/>
    </w:pPr>
    <w:rPr>
      <w:sz w:val="20"/>
      <w:szCs w:val="20"/>
      <w:lang w:val="de-DE"/>
    </w:rPr>
  </w:style>
  <w:style w:type="paragraph" w:styleId="Tekstpodstawowy">
    <w:name w:val="Body Text"/>
    <w:basedOn w:val="Normalny"/>
    <w:semiHidden/>
    <w:rsid w:val="00486C88"/>
    <w:pPr>
      <w:spacing w:after="120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character" w:styleId="Numerstrony">
    <w:name w:val="page number"/>
    <w:basedOn w:val="Domylnaczcionkaakapitu"/>
    <w:semiHidden/>
    <w:rsid w:val="00486C88"/>
  </w:style>
  <w:style w:type="character" w:styleId="Numerwiersza">
    <w:name w:val="line number"/>
    <w:basedOn w:val="Domylnaczcionkaakapitu"/>
    <w:semiHidden/>
    <w:rsid w:val="00486C88"/>
  </w:style>
  <w:style w:type="paragraph" w:styleId="Spistreci1">
    <w:name w:val="toc 1"/>
    <w:basedOn w:val="Normalny"/>
    <w:next w:val="Normalny"/>
    <w:autoRedefine/>
    <w:semiHidden/>
    <w:rsid w:val="00486C88"/>
    <w:pPr>
      <w:spacing w:before="120" w:after="120"/>
    </w:pPr>
    <w:rPr>
      <w:rFonts w:ascii="Verdana" w:hAnsi="Verdana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486C88"/>
    <w:pPr>
      <w:ind w:left="240"/>
    </w:pPr>
    <w:rPr>
      <w:rFonts w:ascii="Verdana" w:hAnsi="Verdana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486C88"/>
    <w:pPr>
      <w:ind w:left="480"/>
    </w:pPr>
    <w:rPr>
      <w:rFonts w:ascii="Verdana" w:hAnsi="Verdana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sid w:val="00486C88"/>
    <w:rPr>
      <w:rFonts w:ascii="Verdana" w:hAnsi="Verdana"/>
      <w:b/>
      <w:bCs/>
      <w:sz w:val="20"/>
      <w:szCs w:val="20"/>
    </w:rPr>
  </w:style>
  <w:style w:type="paragraph" w:styleId="Lista">
    <w:name w:val="List"/>
    <w:basedOn w:val="Normalny"/>
    <w:semiHidden/>
    <w:rsid w:val="00486C88"/>
    <w:pPr>
      <w:ind w:left="283" w:hanging="283"/>
    </w:pPr>
    <w:rPr>
      <w:rFonts w:ascii="Verdana" w:hAnsi="Verdana"/>
    </w:rPr>
  </w:style>
  <w:style w:type="paragraph" w:styleId="Tytu">
    <w:name w:val="Title"/>
    <w:basedOn w:val="Normalny"/>
    <w:qFormat/>
    <w:rsid w:val="00486C8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rsid w:val="00486C88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486C88"/>
    <w:rPr>
      <w:rFonts w:ascii="Verdana" w:hAnsi="Verdana"/>
      <w:i/>
    </w:rPr>
  </w:style>
  <w:style w:type="character" w:customStyle="1" w:styleId="PodtytuZnak">
    <w:name w:val="Podtytuł Znak"/>
    <w:basedOn w:val="Domylnaczcionkaakapitu"/>
    <w:rsid w:val="00486C88"/>
    <w:rPr>
      <w:rFonts w:ascii="Verdana" w:eastAsia="Times New Roman" w:hAnsi="Verdana"/>
      <w:i/>
      <w:sz w:val="24"/>
      <w:szCs w:val="24"/>
    </w:rPr>
  </w:style>
  <w:style w:type="paragraph" w:styleId="Tekstpodstawowywcity3">
    <w:name w:val="Body Text Indent 3"/>
    <w:basedOn w:val="Normalny"/>
    <w:semiHidden/>
    <w:rsid w:val="00486C88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Tekstpodstawowywcity3Znak">
    <w:name w:val="Tekst podstawowy wcięty 3 Znak"/>
    <w:basedOn w:val="Domylnaczcionkaakapitu"/>
    <w:rsid w:val="00486C88"/>
    <w:rPr>
      <w:rFonts w:ascii="Verdana" w:eastAsia="Times New Roman" w:hAnsi="Verdana"/>
      <w:sz w:val="16"/>
      <w:szCs w:val="16"/>
    </w:rPr>
  </w:style>
  <w:style w:type="paragraph" w:styleId="Podpis">
    <w:name w:val="Signature"/>
    <w:basedOn w:val="Normalny"/>
    <w:next w:val="Podpis-Stanowisko"/>
    <w:semiHidden/>
    <w:rsid w:val="00486C88"/>
    <w:pPr>
      <w:keepNext/>
      <w:spacing w:before="880" w:line="220" w:lineRule="atLeast"/>
    </w:pPr>
    <w:rPr>
      <w:rFonts w:ascii="Arial" w:hAnsi="Arial"/>
      <w:spacing w:val="-5"/>
      <w:lang w:eastAsia="en-US"/>
    </w:rPr>
  </w:style>
  <w:style w:type="paragraph" w:customStyle="1" w:styleId="Podpis-Stanowisko">
    <w:name w:val="Podpis - Stanowisko"/>
    <w:basedOn w:val="Podpis"/>
    <w:next w:val="Normalny"/>
    <w:rsid w:val="00486C88"/>
  </w:style>
  <w:style w:type="character" w:customStyle="1" w:styleId="PodpisZnak">
    <w:name w:val="Podpis Znak"/>
    <w:basedOn w:val="Domylnaczcionkaakapitu"/>
    <w:rsid w:val="00486C88"/>
    <w:rPr>
      <w:rFonts w:ascii="Arial" w:eastAsia="Times New Roman" w:hAnsi="Arial"/>
      <w:spacing w:val="-5"/>
      <w:sz w:val="24"/>
      <w:szCs w:val="24"/>
      <w:lang w:eastAsia="en-US"/>
    </w:rPr>
  </w:style>
  <w:style w:type="paragraph" w:styleId="Tekstpodstawowywcity2">
    <w:name w:val="Body Text Indent 2"/>
    <w:basedOn w:val="Normalny"/>
    <w:semiHidden/>
    <w:rsid w:val="00486C88"/>
    <w:pPr>
      <w:ind w:left="1620"/>
    </w:pPr>
  </w:style>
  <w:style w:type="character" w:customStyle="1" w:styleId="Tekstpodstawowywcity2Znak">
    <w:name w:val="Tekst podstawowy wcięty 2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rsid w:val="00486C88"/>
    <w:rPr>
      <w:color w:val="800080"/>
      <w:u w:val="single"/>
    </w:rPr>
  </w:style>
  <w:style w:type="paragraph" w:customStyle="1" w:styleId="StylNagwek3TimesNewRomanPo3pt">
    <w:name w:val="Styl Nagłówek 3 + Times New Roman Po:  3 pt"/>
    <w:basedOn w:val="Nagwek2"/>
    <w:next w:val="Nagwek2"/>
    <w:rsid w:val="00486C88"/>
    <w:pPr>
      <w:numPr>
        <w:ilvl w:val="1"/>
      </w:numPr>
      <w:tabs>
        <w:tab w:val="num" w:pos="56"/>
      </w:tabs>
      <w:spacing w:line="276" w:lineRule="auto"/>
      <w:ind w:left="56"/>
      <w:jc w:val="both"/>
    </w:pPr>
    <w:rPr>
      <w:rFonts w:ascii="Verdana" w:hAnsi="Verdana"/>
      <w:i w:val="0"/>
      <w:iCs w:val="0"/>
      <w:sz w:val="24"/>
      <w:szCs w:val="20"/>
      <w:lang w:val="en-US"/>
    </w:rPr>
  </w:style>
  <w:style w:type="paragraph" w:customStyle="1" w:styleId="StylNagwek3Po3pt1">
    <w:name w:val="Styl Nagłówek 3 + Po:  3 pt1"/>
    <w:basedOn w:val="Normalny"/>
    <w:rsid w:val="00486C88"/>
    <w:pPr>
      <w:numPr>
        <w:ilvl w:val="2"/>
        <w:numId w:val="3"/>
      </w:numPr>
    </w:pPr>
    <w:rPr>
      <w:rFonts w:ascii="Verdana" w:hAnsi="Verdana"/>
    </w:rPr>
  </w:style>
  <w:style w:type="paragraph" w:customStyle="1" w:styleId="StylNagwek1Po3pt">
    <w:name w:val="Styl Nagłówek 1 + Po:  3 pt"/>
    <w:basedOn w:val="Nagwek1"/>
    <w:rsid w:val="00486C88"/>
    <w:pPr>
      <w:numPr>
        <w:numId w:val="2"/>
      </w:numPr>
      <w:spacing w:after="60"/>
    </w:pPr>
    <w:rPr>
      <w:szCs w:val="20"/>
    </w:rPr>
  </w:style>
  <w:style w:type="character" w:customStyle="1" w:styleId="newsboldgrey1">
    <w:name w:val="news_boldgrey1"/>
    <w:basedOn w:val="Domylnaczcionkaakapitu"/>
    <w:rsid w:val="00486C88"/>
    <w:rPr>
      <w:rFonts w:ascii="Tahoma" w:hAnsi="Tahoma" w:cs="Tahoma" w:hint="default"/>
      <w:b/>
      <w:bCs/>
      <w:color w:val="666666"/>
      <w:sz w:val="17"/>
      <w:szCs w:val="17"/>
    </w:rPr>
  </w:style>
  <w:style w:type="paragraph" w:customStyle="1" w:styleId="NormalnyZlewej1">
    <w:name w:val="Normalny + Z lewej:  1"/>
    <w:aliases w:val="9 cm"/>
    <w:basedOn w:val="Normalny"/>
    <w:rsid w:val="00486C88"/>
    <w:pPr>
      <w:ind w:left="1080"/>
    </w:pPr>
  </w:style>
  <w:style w:type="paragraph" w:styleId="Tekstpodstawowy3">
    <w:name w:val="Body Text 3"/>
    <w:basedOn w:val="Normalny"/>
    <w:semiHidden/>
    <w:rsid w:val="00486C88"/>
    <w:pPr>
      <w:jc w:val="center"/>
    </w:pPr>
    <w:rPr>
      <w:b/>
      <w:sz w:val="28"/>
      <w:szCs w:val="28"/>
    </w:rPr>
  </w:style>
  <w:style w:type="paragraph" w:customStyle="1" w:styleId="Akapitzlist1">
    <w:name w:val="Akapit z listą1"/>
    <w:basedOn w:val="Normalny"/>
    <w:rsid w:val="00486C88"/>
    <w:pPr>
      <w:ind w:left="720"/>
    </w:pPr>
  </w:style>
  <w:style w:type="character" w:styleId="Odwoaniedokomentarza">
    <w:name w:val="annotation reference"/>
    <w:basedOn w:val="Domylnaczcionkaakapitu"/>
    <w:unhideWhenUsed/>
    <w:rsid w:val="00486C88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486C88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486C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semiHidden/>
    <w:unhideWhenUsed/>
    <w:rsid w:val="00486C88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486C88"/>
    <w:rPr>
      <w:rFonts w:ascii="Times New Roman" w:eastAsia="Times New Roman" w:hAnsi="Times New Roman"/>
      <w:b/>
      <w:bCs/>
    </w:rPr>
  </w:style>
  <w:style w:type="paragraph" w:customStyle="1" w:styleId="pyt">
    <w:name w:val="pyt"/>
    <w:basedOn w:val="Normalny"/>
    <w:rsid w:val="00486C88"/>
    <w:pPr>
      <w:spacing w:before="100" w:beforeAutospacing="1" w:after="100" w:afterAutospacing="1"/>
    </w:pPr>
  </w:style>
  <w:style w:type="paragraph" w:customStyle="1" w:styleId="Default">
    <w:name w:val="Default"/>
    <w:rsid w:val="00E477D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owznumerowanie">
    <w:name w:val="Standardowz + numerowanie"/>
    <w:basedOn w:val="Normalny"/>
    <w:rsid w:val="00F51E20"/>
    <w:pPr>
      <w:tabs>
        <w:tab w:val="num" w:pos="720"/>
      </w:tabs>
      <w:suppressAutoHyphens/>
      <w:ind w:left="-1800"/>
      <w:jc w:val="both"/>
    </w:pPr>
    <w:rPr>
      <w:rFonts w:ascii="Arial" w:hAnsi="Arial"/>
      <w:sz w:val="20"/>
      <w:lang w:eastAsia="ar-SA"/>
    </w:rPr>
  </w:style>
  <w:style w:type="paragraph" w:customStyle="1" w:styleId="Tekstpodstawowy21">
    <w:name w:val="Tekst podstawowy 21"/>
    <w:basedOn w:val="Normalny"/>
    <w:rsid w:val="0072343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210">
    <w:name w:val="Tekst podstawowy 21"/>
    <w:basedOn w:val="Normalny"/>
    <w:rsid w:val="0022193C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Akapitzlist10">
    <w:name w:val="Akapit z listą1"/>
    <w:basedOn w:val="Normalny"/>
    <w:rsid w:val="007B7ECB"/>
    <w:pPr>
      <w:ind w:left="720"/>
    </w:pPr>
  </w:style>
  <w:style w:type="paragraph" w:styleId="Poprawka">
    <w:name w:val="Revision"/>
    <w:hidden/>
    <w:uiPriority w:val="99"/>
    <w:semiHidden/>
    <w:rsid w:val="00C0757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602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– szczegółowy opis przedmiotu zamówienia</vt:lpstr>
    </vt:vector>
  </TitlesOfParts>
  <Company>Hewlett-Packard Company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– szczegółowy opis przedmiotu zamówienia</dc:title>
  <dc:creator>Kaniewska Olga</dc:creator>
  <cp:lastModifiedBy>Anna Iwańska-Maciejewska</cp:lastModifiedBy>
  <cp:revision>5</cp:revision>
  <cp:lastPrinted>2016-03-25T07:29:00Z</cp:lastPrinted>
  <dcterms:created xsi:type="dcterms:W3CDTF">2016-03-24T10:47:00Z</dcterms:created>
  <dcterms:modified xsi:type="dcterms:W3CDTF">2016-03-25T08:01:00Z</dcterms:modified>
</cp:coreProperties>
</file>