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94" w:rsidRPr="009A5DAA" w:rsidRDefault="00FA6542" w:rsidP="00D77688">
      <w:pPr>
        <w:textAlignment w:val="top"/>
        <w:rPr>
          <w:rFonts w:ascii="Calibri" w:hAnsi="Calibri" w:cs="Calibri"/>
          <w:iCs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Załącznik nr</w:t>
      </w:r>
      <w:r w:rsidR="00615E8C">
        <w:rPr>
          <w:rFonts w:ascii="Calibri" w:hAnsi="Calibri" w:cs="Calibri"/>
          <w:sz w:val="20"/>
          <w:szCs w:val="20"/>
        </w:rPr>
        <w:t xml:space="preserve"> 5</w:t>
      </w:r>
      <w:bookmarkStart w:id="0" w:name="_GoBack"/>
      <w:bookmarkEnd w:id="0"/>
      <w:r w:rsidRPr="009A5DAA">
        <w:rPr>
          <w:rFonts w:ascii="Calibri" w:hAnsi="Calibri" w:cs="Calibri"/>
          <w:sz w:val="20"/>
          <w:szCs w:val="20"/>
        </w:rPr>
        <w:t xml:space="preserve"> do </w:t>
      </w:r>
      <w:r w:rsidR="000F785F">
        <w:rPr>
          <w:rFonts w:ascii="Calibri" w:hAnsi="Calibri" w:cs="Calibri"/>
          <w:sz w:val="20"/>
          <w:szCs w:val="20"/>
        </w:rPr>
        <w:t>ogłoszenia</w:t>
      </w:r>
      <w:r w:rsidR="000F785F" w:rsidRPr="009A5DAA">
        <w:rPr>
          <w:rFonts w:ascii="Calibri" w:hAnsi="Calibri" w:cs="Calibri"/>
          <w:sz w:val="20"/>
          <w:szCs w:val="20"/>
        </w:rPr>
        <w:t xml:space="preserve"> </w:t>
      </w:r>
      <w:r w:rsidR="00052B94" w:rsidRPr="009A5DAA">
        <w:rPr>
          <w:rFonts w:ascii="Calibri" w:hAnsi="Calibri" w:cs="Calibri"/>
          <w:sz w:val="20"/>
          <w:szCs w:val="20"/>
        </w:rPr>
        <w:t xml:space="preserve">- </w:t>
      </w:r>
      <w:r w:rsidR="00052B94" w:rsidRPr="009A5DAA">
        <w:rPr>
          <w:rFonts w:ascii="Calibri" w:hAnsi="Calibri" w:cs="Calibri"/>
          <w:iCs/>
          <w:sz w:val="20"/>
          <w:szCs w:val="20"/>
        </w:rPr>
        <w:t xml:space="preserve">wykaz </w:t>
      </w:r>
      <w:r w:rsidR="004E5869" w:rsidRPr="009A5DAA">
        <w:rPr>
          <w:rFonts w:ascii="Calibri" w:hAnsi="Calibri" w:cs="Calibri"/>
          <w:iCs/>
          <w:sz w:val="20"/>
          <w:szCs w:val="20"/>
        </w:rPr>
        <w:t xml:space="preserve">zrealizowanych </w:t>
      </w:r>
      <w:r w:rsidR="00DD4772">
        <w:rPr>
          <w:rFonts w:ascii="Calibri" w:hAnsi="Calibri" w:cs="Calibri"/>
          <w:iCs/>
          <w:sz w:val="20"/>
          <w:szCs w:val="20"/>
        </w:rPr>
        <w:t xml:space="preserve">głównych </w:t>
      </w:r>
      <w:r w:rsidR="00D27F7B">
        <w:rPr>
          <w:rFonts w:ascii="Calibri" w:hAnsi="Calibri" w:cs="Calibri"/>
          <w:iCs/>
          <w:sz w:val="20"/>
          <w:szCs w:val="20"/>
        </w:rPr>
        <w:t>usług</w:t>
      </w:r>
      <w:r w:rsidR="00052B94" w:rsidRPr="009A5DAA">
        <w:rPr>
          <w:rFonts w:ascii="Calibri" w:hAnsi="Calibri" w:cs="Calibri"/>
          <w:iCs/>
          <w:sz w:val="20"/>
          <w:szCs w:val="20"/>
        </w:rPr>
        <w:t>.</w:t>
      </w:r>
    </w:p>
    <w:p w:rsidR="0005607E" w:rsidRPr="002275B1" w:rsidRDefault="0005607E" w:rsidP="0005607E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FA6542" w:rsidRPr="009A5DAA" w:rsidTr="00F2690A">
        <w:tc>
          <w:tcPr>
            <w:tcW w:w="6550" w:type="dxa"/>
          </w:tcPr>
          <w:p w:rsidR="00FA6542" w:rsidRPr="009A5DAA" w:rsidRDefault="00FA6542" w:rsidP="00D77688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9A5DAA">
              <w:rPr>
                <w:rFonts w:ascii="Calibri" w:hAnsi="Calibri" w:cs="Calibri"/>
                <w:b w:val="0"/>
                <w:sz w:val="20"/>
                <w:szCs w:val="20"/>
              </w:rPr>
              <w:t xml:space="preserve">Nr nadany sprawie przez Zamawiającego </w:t>
            </w:r>
          </w:p>
          <w:p w:rsidR="00052B94" w:rsidRPr="009A5DAA" w:rsidRDefault="00052B94" w:rsidP="00D776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FA6542" w:rsidRPr="000C7F52" w:rsidRDefault="008A3FC7" w:rsidP="00B557D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7F52">
              <w:rPr>
                <w:rFonts w:ascii="Calibri" w:hAnsi="Calibri" w:cs="Calibri"/>
                <w:sz w:val="20"/>
                <w:szCs w:val="20"/>
              </w:rPr>
              <w:t>DIP</w:t>
            </w:r>
            <w:r w:rsidR="00B557D6">
              <w:rPr>
                <w:rFonts w:ascii="Calibri" w:hAnsi="Calibri" w:cs="Calibri"/>
                <w:sz w:val="20"/>
                <w:szCs w:val="20"/>
              </w:rPr>
              <w:t>/ZP/</w:t>
            </w:r>
            <w:r w:rsidR="00D27F7B">
              <w:rPr>
                <w:rFonts w:ascii="Calibri" w:hAnsi="Calibri" w:cs="Calibri"/>
                <w:sz w:val="20"/>
                <w:szCs w:val="20"/>
              </w:rPr>
              <w:t>O-1</w:t>
            </w:r>
            <w:r w:rsidRPr="000C7F52">
              <w:rPr>
                <w:rFonts w:ascii="Calibri" w:hAnsi="Calibri" w:cs="Calibri"/>
                <w:sz w:val="20"/>
                <w:szCs w:val="20"/>
              </w:rPr>
              <w:t>/</w:t>
            </w:r>
            <w:r w:rsidR="00D92DF6" w:rsidRPr="000C7F52">
              <w:rPr>
                <w:rFonts w:ascii="Calibri" w:hAnsi="Calibri" w:cs="Calibri"/>
                <w:sz w:val="20"/>
                <w:szCs w:val="20"/>
              </w:rPr>
              <w:t>1</w:t>
            </w:r>
            <w:r w:rsidR="00D27F7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</w:tbl>
    <w:p w:rsidR="00183505" w:rsidRDefault="00183505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52B94" w:rsidRPr="009A5DAA" w:rsidRDefault="00052B94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 w:rsidRPr="009A5DAA">
        <w:rPr>
          <w:rFonts w:ascii="Calibri" w:hAnsi="Calibri" w:cs="Calibri"/>
          <w:b/>
          <w:iCs/>
          <w:sz w:val="20"/>
          <w:szCs w:val="20"/>
        </w:rPr>
        <w:t xml:space="preserve">Wykaz </w:t>
      </w:r>
      <w:r w:rsidR="004E5869" w:rsidRPr="009A5DAA">
        <w:rPr>
          <w:rFonts w:ascii="Calibri" w:hAnsi="Calibri" w:cs="Calibri"/>
          <w:b/>
          <w:iCs/>
          <w:sz w:val="20"/>
          <w:szCs w:val="20"/>
        </w:rPr>
        <w:t xml:space="preserve">zrealizowanych </w:t>
      </w:r>
      <w:r w:rsidR="006C2C1D">
        <w:rPr>
          <w:rFonts w:ascii="Calibri" w:hAnsi="Calibri" w:cs="Calibri"/>
          <w:b/>
          <w:iCs/>
          <w:sz w:val="20"/>
          <w:szCs w:val="20"/>
        </w:rPr>
        <w:t xml:space="preserve">głównych </w:t>
      </w:r>
      <w:r w:rsidR="00D27F7B">
        <w:rPr>
          <w:rFonts w:ascii="Calibri" w:hAnsi="Calibri" w:cs="Calibri"/>
          <w:b/>
          <w:iCs/>
          <w:sz w:val="20"/>
          <w:szCs w:val="20"/>
        </w:rPr>
        <w:t>usług</w:t>
      </w:r>
      <w:r w:rsidR="00183505">
        <w:rPr>
          <w:rFonts w:ascii="Calibri" w:hAnsi="Calibri" w:cs="Calibri"/>
          <w:b/>
          <w:iCs/>
          <w:sz w:val="20"/>
          <w:szCs w:val="20"/>
        </w:rPr>
        <w:t>.</w:t>
      </w:r>
    </w:p>
    <w:p w:rsidR="0022193C" w:rsidRPr="009A5DAA" w:rsidRDefault="0022193C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  <w:r w:rsidRPr="009A5DAA">
        <w:rPr>
          <w:rFonts w:ascii="Calibri" w:hAnsi="Calibri" w:cs="Calibri"/>
          <w:b/>
          <w:sz w:val="20"/>
          <w:szCs w:val="20"/>
        </w:rPr>
        <w:t>1. ZAMAWIAJĄCY:</w:t>
      </w:r>
    </w:p>
    <w:p w:rsidR="00052B94" w:rsidRPr="009A5DAA" w:rsidRDefault="00052B94" w:rsidP="00D77688">
      <w:pPr>
        <w:rPr>
          <w:rFonts w:ascii="Calibri" w:hAnsi="Calibri" w:cs="Calibri"/>
          <w:iCs/>
          <w:sz w:val="20"/>
          <w:szCs w:val="20"/>
        </w:rPr>
      </w:pPr>
      <w:r w:rsidRPr="009A5DAA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ul. Strzegomska 2-4</w:t>
      </w:r>
    </w:p>
    <w:p w:rsidR="00052B94" w:rsidRPr="009A5DAA" w:rsidRDefault="00052B94" w:rsidP="00D77688">
      <w:pPr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53-611 Wrocław</w:t>
      </w: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  <w:r w:rsidRPr="009A5DAA">
        <w:rPr>
          <w:rFonts w:ascii="Calibri" w:hAnsi="Calibri" w:cs="Calibri"/>
          <w:b/>
          <w:sz w:val="20"/>
        </w:rPr>
        <w:t>2. WYKONAWCA:</w:t>
      </w:r>
    </w:p>
    <w:p w:rsidR="00052B94" w:rsidRPr="009A5DAA" w:rsidRDefault="00052B94" w:rsidP="00D77688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tbl>
      <w:tblPr>
        <w:tblW w:w="9342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12"/>
      </w:tblGrid>
      <w:tr w:rsidR="00052B94" w:rsidRPr="009A5DAA" w:rsidTr="00032EB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E4787E" w:rsidP="00E4787E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="00052B94" w:rsidRPr="009A5DAA">
              <w:rPr>
                <w:rFonts w:ascii="Calibri" w:hAnsi="Calibri" w:cs="Calibri"/>
                <w:b/>
                <w:sz w:val="20"/>
                <w:szCs w:val="20"/>
              </w:rPr>
              <w:t>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5DAA">
              <w:rPr>
                <w:rFonts w:ascii="Calibri" w:hAnsi="Calibri" w:cs="Calibr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5DAA">
              <w:rPr>
                <w:rFonts w:ascii="Calibri" w:hAnsi="Calibri" w:cs="Calibri"/>
                <w:b/>
                <w:sz w:val="20"/>
                <w:szCs w:val="20"/>
              </w:rPr>
              <w:t>Adres(y) Wykonawcy(ów)</w:t>
            </w:r>
          </w:p>
        </w:tc>
      </w:tr>
      <w:tr w:rsidR="00052B94" w:rsidRPr="009A5DAA" w:rsidTr="00032EB2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52B94" w:rsidRPr="009A5DAA" w:rsidTr="00032EB2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jc w:val="center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b/>
          <w:sz w:val="20"/>
          <w:szCs w:val="20"/>
        </w:rPr>
        <w:t>OŚWIADCZAM(Y), ŻE:</w:t>
      </w:r>
      <w:r w:rsidRPr="009A5DAA">
        <w:rPr>
          <w:rFonts w:ascii="Calibri" w:hAnsi="Calibri" w:cs="Calibri"/>
          <w:sz w:val="20"/>
          <w:szCs w:val="20"/>
        </w:rPr>
        <w:t xml:space="preserve"> </w:t>
      </w:r>
    </w:p>
    <w:p w:rsidR="00052B94" w:rsidRPr="009A5DAA" w:rsidRDefault="00052B94" w:rsidP="00D77688">
      <w:pPr>
        <w:rPr>
          <w:rFonts w:ascii="Calibri" w:hAnsi="Calibri" w:cs="Calibri"/>
          <w:sz w:val="20"/>
          <w:szCs w:val="20"/>
        </w:rPr>
      </w:pPr>
    </w:p>
    <w:p w:rsidR="00052B94" w:rsidRPr="009A5DAA" w:rsidRDefault="004E5869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zrealizowałem</w:t>
      </w:r>
      <w:r w:rsidR="00052B94" w:rsidRPr="009A5DAA">
        <w:rPr>
          <w:rFonts w:ascii="Calibri" w:hAnsi="Calibri" w:cs="Calibri"/>
          <w:sz w:val="20"/>
          <w:szCs w:val="20"/>
        </w:rPr>
        <w:t>(</w:t>
      </w:r>
      <w:r w:rsidR="001F025E" w:rsidRPr="009A5DAA">
        <w:rPr>
          <w:rFonts w:ascii="Calibri" w:hAnsi="Calibri" w:cs="Calibri"/>
          <w:sz w:val="20"/>
          <w:szCs w:val="20"/>
        </w:rPr>
        <w:t>-</w:t>
      </w:r>
      <w:r w:rsidRPr="009A5DAA">
        <w:rPr>
          <w:rFonts w:ascii="Calibri" w:hAnsi="Calibri" w:cs="Calibri"/>
          <w:sz w:val="20"/>
          <w:szCs w:val="20"/>
        </w:rPr>
        <w:t>zrealizowaliśmy</w:t>
      </w:r>
      <w:r w:rsidR="00052B94" w:rsidRPr="009A5DAA">
        <w:rPr>
          <w:rFonts w:ascii="Calibri" w:hAnsi="Calibri" w:cs="Calibri"/>
          <w:sz w:val="20"/>
          <w:szCs w:val="20"/>
        </w:rPr>
        <w:t xml:space="preserve">) następujące </w:t>
      </w:r>
      <w:r w:rsidR="006E6C9E" w:rsidRPr="00183505">
        <w:rPr>
          <w:rFonts w:ascii="Calibri" w:hAnsi="Calibri" w:cs="Calibri"/>
          <w:sz w:val="20"/>
          <w:szCs w:val="20"/>
          <w:u w:val="single"/>
        </w:rPr>
        <w:t>główne</w:t>
      </w:r>
      <w:r w:rsidR="006E6C9E">
        <w:rPr>
          <w:rFonts w:ascii="Calibri" w:hAnsi="Calibri" w:cs="Calibri"/>
          <w:sz w:val="20"/>
          <w:szCs w:val="20"/>
        </w:rPr>
        <w:t xml:space="preserve"> </w:t>
      </w:r>
      <w:r w:rsidR="00D27F7B">
        <w:rPr>
          <w:rFonts w:ascii="Calibri" w:hAnsi="Calibri" w:cs="Calibri"/>
          <w:sz w:val="20"/>
          <w:szCs w:val="20"/>
        </w:rPr>
        <w:t>usługi</w:t>
      </w:r>
      <w:r w:rsidR="00052B94" w:rsidRPr="009A5DAA">
        <w:rPr>
          <w:rFonts w:ascii="Calibri" w:hAnsi="Calibri" w:cs="Calibri"/>
          <w:sz w:val="20"/>
          <w:szCs w:val="20"/>
        </w:rPr>
        <w:t>:</w:t>
      </w: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276"/>
        <w:gridCol w:w="1399"/>
        <w:gridCol w:w="2145"/>
        <w:gridCol w:w="1984"/>
      </w:tblGrid>
      <w:tr w:rsidR="00052B94" w:rsidRPr="009A5DAA" w:rsidTr="00032EB2">
        <w:trPr>
          <w:cantSplit/>
          <w:trHeight w:hRule="exact" w:val="10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52B94" w:rsidRPr="009A5DAA" w:rsidRDefault="00052B94" w:rsidP="009921D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4E5869" w:rsidP="00D27F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Nazwa </w:t>
            </w:r>
            <w:r w:rsidR="00D27F7B">
              <w:rPr>
                <w:rFonts w:ascii="Calibri" w:hAnsi="Calibri" w:cs="Calibri"/>
                <w:sz w:val="20"/>
                <w:szCs w:val="20"/>
              </w:rPr>
              <w:t>usługi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27F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Wartość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4E586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  <w:r w:rsidR="004E5869" w:rsidRPr="009A5DAA">
              <w:rPr>
                <w:rFonts w:ascii="Calibri" w:hAnsi="Calibri" w:cs="Calibri"/>
                <w:sz w:val="20"/>
                <w:szCs w:val="20"/>
              </w:rPr>
              <w:t>zrealizowania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D27F7B" w:rsidP="00D7768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Zamawiający</w:t>
            </w:r>
            <w:r w:rsidR="00052B94" w:rsidRPr="009A5DAA">
              <w:rPr>
                <w:rFonts w:ascii="Calibri" w:hAnsi="Calibri" w:cs="Calibri"/>
                <w:sz w:val="20"/>
                <w:szCs w:val="20"/>
              </w:rPr>
              <w:t xml:space="preserve"> (nazwa, adres, nr telefonu do kontaktu)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Nazwa Wykonawcy</w:t>
            </w:r>
            <w:r w:rsidRPr="009A5DAA">
              <w:rPr>
                <w:rStyle w:val="Znakiprzypiswdolnych"/>
                <w:rFonts w:ascii="Calibri" w:hAnsi="Calibri" w:cs="Calibri"/>
                <w:sz w:val="20"/>
                <w:szCs w:val="20"/>
              </w:rPr>
              <w:footnoteReference w:id="1"/>
            </w:r>
            <w:r w:rsidRPr="009A5DA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52B94" w:rsidRPr="009A5DAA" w:rsidTr="00032EB2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B94" w:rsidRPr="009A5DAA" w:rsidTr="00001F27">
        <w:trPr>
          <w:cantSplit/>
        </w:trPr>
        <w:tc>
          <w:tcPr>
            <w:tcW w:w="568" w:type="dxa"/>
            <w:tcBorders>
              <w:left w:val="single" w:sz="8" w:space="0" w:color="000000"/>
            </w:tcBorders>
          </w:tcPr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AD0D48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1F27" w:rsidRPr="009A5DAA" w:rsidTr="00032EB2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52B94" w:rsidRPr="009A5DAA" w:rsidRDefault="00052B94" w:rsidP="00D77688">
      <w:pPr>
        <w:jc w:val="both"/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b/>
          <w:sz w:val="20"/>
          <w:szCs w:val="20"/>
        </w:rPr>
        <w:t xml:space="preserve">UWAGA </w:t>
      </w:r>
      <w:r w:rsidRPr="009A5DAA">
        <w:rPr>
          <w:rFonts w:ascii="Calibri" w:hAnsi="Calibri" w:cs="Calibri"/>
          <w:sz w:val="20"/>
          <w:szCs w:val="20"/>
        </w:rPr>
        <w:t>– Wykonawca jest zobowiązany dostarczyć dokument lub dokumenty potwierdzające należyte wykonanie wskazanych w powyższej tabeli</w:t>
      </w:r>
      <w:r w:rsidR="00083EE8">
        <w:rPr>
          <w:rFonts w:ascii="Calibri" w:hAnsi="Calibri" w:cs="Calibri"/>
          <w:sz w:val="20"/>
          <w:szCs w:val="20"/>
        </w:rPr>
        <w:t xml:space="preserve"> głównych usług</w:t>
      </w:r>
      <w:r w:rsidRPr="009A5DAA">
        <w:rPr>
          <w:rFonts w:ascii="Calibri" w:hAnsi="Calibri" w:cs="Calibri"/>
          <w:sz w:val="20"/>
          <w:szCs w:val="20"/>
        </w:rPr>
        <w:t xml:space="preserve">. </w:t>
      </w: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Data i podpis:</w:t>
      </w:r>
    </w:p>
    <w:p w:rsidR="0022193C" w:rsidRPr="009A5DAA" w:rsidRDefault="0022193C" w:rsidP="00D77688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sectPr w:rsidR="0022193C" w:rsidRPr="009A5DAA" w:rsidSect="004E5869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25" w:rsidRDefault="000C3A25">
      <w:r>
        <w:separator/>
      </w:r>
    </w:p>
  </w:endnote>
  <w:endnote w:type="continuationSeparator" w:id="0">
    <w:p w:rsidR="000C3A25" w:rsidRDefault="000C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25" w:rsidRDefault="000C3A25">
      <w:r>
        <w:separator/>
      </w:r>
    </w:p>
  </w:footnote>
  <w:footnote w:type="continuationSeparator" w:id="0">
    <w:p w:rsidR="000C3A25" w:rsidRDefault="000C3A25">
      <w:r>
        <w:continuationSeparator/>
      </w:r>
    </w:p>
  </w:footnote>
  <w:footnote w:id="1">
    <w:p w:rsidR="007F65CA" w:rsidRPr="0005125D" w:rsidRDefault="007F65CA" w:rsidP="00052B94">
      <w:pPr>
        <w:pStyle w:val="Tekstprzypisudolnego"/>
        <w:rPr>
          <w:rFonts w:asciiTheme="minorHAnsi" w:hAnsiTheme="minorHAnsi"/>
        </w:rPr>
      </w:pPr>
      <w:r w:rsidRPr="0005125D">
        <w:rPr>
          <w:rStyle w:val="Znakiprzypiswdolnych"/>
          <w:rFonts w:asciiTheme="minorHAnsi" w:hAnsiTheme="minorHAnsi"/>
        </w:rPr>
        <w:footnoteRef/>
      </w:r>
      <w:r w:rsidR="00375AC4" w:rsidRPr="0005125D">
        <w:rPr>
          <w:rFonts w:asciiTheme="minorHAnsi" w:hAnsiTheme="minorHAnsi"/>
        </w:rPr>
        <w:t xml:space="preserve"> </w:t>
      </w:r>
      <w:r w:rsidRPr="0005125D">
        <w:rPr>
          <w:rFonts w:asciiTheme="minorHAnsi" w:hAnsiTheme="minorHAnsi"/>
        </w:rPr>
        <w:t xml:space="preserve">Wypełniają Wykonawcy wspólnie ubiegający się o udzielenie niniejszego zamówienia.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6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7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>
    <w:nsid w:val="01CF0982"/>
    <w:multiLevelType w:val="hybridMultilevel"/>
    <w:tmpl w:val="266C7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323CD0"/>
    <w:multiLevelType w:val="hybridMultilevel"/>
    <w:tmpl w:val="7F80E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275073"/>
    <w:multiLevelType w:val="hybridMultilevel"/>
    <w:tmpl w:val="2892E9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09286521"/>
    <w:multiLevelType w:val="hybridMultilevel"/>
    <w:tmpl w:val="635A009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0A8E246C"/>
    <w:multiLevelType w:val="hybridMultilevel"/>
    <w:tmpl w:val="EF4263E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C1BC3"/>
    <w:multiLevelType w:val="hybridMultilevel"/>
    <w:tmpl w:val="878EF0A0"/>
    <w:lvl w:ilvl="0" w:tplc="0415000F">
      <w:start w:val="7"/>
      <w:numFmt w:val="bullet"/>
      <w:pStyle w:val="StylNagwek1Po3p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3C2CC6"/>
    <w:multiLevelType w:val="hybridMultilevel"/>
    <w:tmpl w:val="E23A5B6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0B433DEE"/>
    <w:multiLevelType w:val="hybridMultilevel"/>
    <w:tmpl w:val="3C50584C"/>
    <w:lvl w:ilvl="0" w:tplc="07D84AC0">
      <w:start w:val="6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0B86471B"/>
    <w:multiLevelType w:val="hybridMultilevel"/>
    <w:tmpl w:val="B5760B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E6314D5"/>
    <w:multiLevelType w:val="hybridMultilevel"/>
    <w:tmpl w:val="2BA47958"/>
    <w:lvl w:ilvl="0" w:tplc="8DCC52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0FDE64AF"/>
    <w:multiLevelType w:val="hybridMultilevel"/>
    <w:tmpl w:val="D0641362"/>
    <w:lvl w:ilvl="0" w:tplc="1D7436F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209C6526">
      <w:numFmt w:val="none"/>
      <w:lvlText w:val=""/>
      <w:lvlJc w:val="left"/>
      <w:pPr>
        <w:tabs>
          <w:tab w:val="num" w:pos="360"/>
        </w:tabs>
      </w:pPr>
    </w:lvl>
    <w:lvl w:ilvl="2" w:tplc="C6EA73FC">
      <w:numFmt w:val="none"/>
      <w:lvlText w:val=""/>
      <w:lvlJc w:val="left"/>
      <w:pPr>
        <w:tabs>
          <w:tab w:val="num" w:pos="360"/>
        </w:tabs>
      </w:pPr>
    </w:lvl>
    <w:lvl w:ilvl="3" w:tplc="1BB65EB4">
      <w:numFmt w:val="none"/>
      <w:lvlText w:val=""/>
      <w:lvlJc w:val="left"/>
      <w:pPr>
        <w:tabs>
          <w:tab w:val="num" w:pos="360"/>
        </w:tabs>
      </w:pPr>
    </w:lvl>
    <w:lvl w:ilvl="4" w:tplc="A9BAE120">
      <w:numFmt w:val="none"/>
      <w:lvlText w:val=""/>
      <w:lvlJc w:val="left"/>
      <w:pPr>
        <w:tabs>
          <w:tab w:val="num" w:pos="360"/>
        </w:tabs>
      </w:pPr>
    </w:lvl>
    <w:lvl w:ilvl="5" w:tplc="31EC794C">
      <w:numFmt w:val="none"/>
      <w:lvlText w:val=""/>
      <w:lvlJc w:val="left"/>
      <w:pPr>
        <w:tabs>
          <w:tab w:val="num" w:pos="360"/>
        </w:tabs>
      </w:pPr>
    </w:lvl>
    <w:lvl w:ilvl="6" w:tplc="D2C451A6">
      <w:numFmt w:val="none"/>
      <w:lvlText w:val=""/>
      <w:lvlJc w:val="left"/>
      <w:pPr>
        <w:tabs>
          <w:tab w:val="num" w:pos="360"/>
        </w:tabs>
      </w:pPr>
    </w:lvl>
    <w:lvl w:ilvl="7" w:tplc="D1AEA45C">
      <w:numFmt w:val="none"/>
      <w:lvlText w:val=""/>
      <w:lvlJc w:val="left"/>
      <w:pPr>
        <w:tabs>
          <w:tab w:val="num" w:pos="360"/>
        </w:tabs>
      </w:pPr>
    </w:lvl>
    <w:lvl w:ilvl="8" w:tplc="F494592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112E3AAE"/>
    <w:multiLevelType w:val="hybridMultilevel"/>
    <w:tmpl w:val="B9BA9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BC1AD2"/>
    <w:multiLevelType w:val="hybridMultilevel"/>
    <w:tmpl w:val="97A2A990"/>
    <w:lvl w:ilvl="0" w:tplc="A4CCD1D0">
      <w:start w:val="1"/>
      <w:numFmt w:val="decimal"/>
      <w:lvlText w:val="%1."/>
      <w:lvlJc w:val="left"/>
      <w:pPr>
        <w:ind w:left="17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896" w:hanging="360"/>
      </w:pPr>
    </w:lvl>
    <w:lvl w:ilvl="2" w:tplc="0415001B" w:tentative="1">
      <w:start w:val="1"/>
      <w:numFmt w:val="lowerRoman"/>
      <w:lvlText w:val="%3."/>
      <w:lvlJc w:val="right"/>
      <w:pPr>
        <w:ind w:left="1616" w:hanging="180"/>
      </w:pPr>
    </w:lvl>
    <w:lvl w:ilvl="3" w:tplc="0415000F" w:tentative="1">
      <w:start w:val="1"/>
      <w:numFmt w:val="decimal"/>
      <w:lvlText w:val="%4."/>
      <w:lvlJc w:val="left"/>
      <w:pPr>
        <w:ind w:left="2336" w:hanging="360"/>
      </w:pPr>
    </w:lvl>
    <w:lvl w:ilvl="4" w:tplc="04150019" w:tentative="1">
      <w:start w:val="1"/>
      <w:numFmt w:val="lowerLetter"/>
      <w:lvlText w:val="%5."/>
      <w:lvlJc w:val="left"/>
      <w:pPr>
        <w:ind w:left="3056" w:hanging="360"/>
      </w:pPr>
    </w:lvl>
    <w:lvl w:ilvl="5" w:tplc="0415001B" w:tentative="1">
      <w:start w:val="1"/>
      <w:numFmt w:val="lowerRoman"/>
      <w:lvlText w:val="%6."/>
      <w:lvlJc w:val="right"/>
      <w:pPr>
        <w:ind w:left="3776" w:hanging="180"/>
      </w:pPr>
    </w:lvl>
    <w:lvl w:ilvl="6" w:tplc="0415000F" w:tentative="1">
      <w:start w:val="1"/>
      <w:numFmt w:val="decimal"/>
      <w:lvlText w:val="%7."/>
      <w:lvlJc w:val="left"/>
      <w:pPr>
        <w:ind w:left="4496" w:hanging="360"/>
      </w:pPr>
    </w:lvl>
    <w:lvl w:ilvl="7" w:tplc="04150019" w:tentative="1">
      <w:start w:val="1"/>
      <w:numFmt w:val="lowerLetter"/>
      <w:lvlText w:val="%8."/>
      <w:lvlJc w:val="left"/>
      <w:pPr>
        <w:ind w:left="5216" w:hanging="360"/>
      </w:pPr>
    </w:lvl>
    <w:lvl w:ilvl="8" w:tplc="0415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21">
    <w:nsid w:val="125D37AA"/>
    <w:multiLevelType w:val="hybridMultilevel"/>
    <w:tmpl w:val="660EB7A2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309074A"/>
    <w:multiLevelType w:val="hybridMultilevel"/>
    <w:tmpl w:val="B0FE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2DF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3752777"/>
    <w:multiLevelType w:val="hybridMultilevel"/>
    <w:tmpl w:val="89A29A62"/>
    <w:name w:val="WW8Num922222"/>
    <w:lvl w:ilvl="0" w:tplc="8DD23DF0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47173B7"/>
    <w:multiLevelType w:val="hybridMultilevel"/>
    <w:tmpl w:val="ED2E7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65F6091"/>
    <w:multiLevelType w:val="hybridMultilevel"/>
    <w:tmpl w:val="BF10538A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>
    <w:nsid w:val="17CC138F"/>
    <w:multiLevelType w:val="hybridMultilevel"/>
    <w:tmpl w:val="183AB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FD189A"/>
    <w:multiLevelType w:val="hybridMultilevel"/>
    <w:tmpl w:val="1F5C6BD4"/>
    <w:lvl w:ilvl="0" w:tplc="CA5258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1E642B1F"/>
    <w:multiLevelType w:val="hybridMultilevel"/>
    <w:tmpl w:val="5AB2B09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EC6375E"/>
    <w:multiLevelType w:val="hybridMultilevel"/>
    <w:tmpl w:val="DADCC4EC"/>
    <w:lvl w:ilvl="0" w:tplc="D1E61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0F9297B"/>
    <w:multiLevelType w:val="hybridMultilevel"/>
    <w:tmpl w:val="0ED687A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21794E6C"/>
    <w:multiLevelType w:val="hybridMultilevel"/>
    <w:tmpl w:val="807694D6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>
    <w:nsid w:val="23040232"/>
    <w:multiLevelType w:val="hybridMultilevel"/>
    <w:tmpl w:val="B8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376E02"/>
    <w:multiLevelType w:val="hybridMultilevel"/>
    <w:tmpl w:val="0360BF24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A21C57"/>
    <w:multiLevelType w:val="hybridMultilevel"/>
    <w:tmpl w:val="4EDCCD44"/>
    <w:lvl w:ilvl="0" w:tplc="ECE6D9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3106616F"/>
    <w:multiLevelType w:val="hybridMultilevel"/>
    <w:tmpl w:val="6EB2FF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222710"/>
    <w:multiLevelType w:val="hybridMultilevel"/>
    <w:tmpl w:val="9D7E7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967C99"/>
    <w:multiLevelType w:val="hybridMultilevel"/>
    <w:tmpl w:val="B8E6E502"/>
    <w:lvl w:ilvl="0" w:tplc="04150019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3244260C"/>
    <w:multiLevelType w:val="hybridMultilevel"/>
    <w:tmpl w:val="993E72B6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7021FA"/>
    <w:multiLevelType w:val="hybridMultilevel"/>
    <w:tmpl w:val="5CD27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2AD5C48"/>
    <w:multiLevelType w:val="hybridMultilevel"/>
    <w:tmpl w:val="D07E0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43B66A7"/>
    <w:multiLevelType w:val="hybridMultilevel"/>
    <w:tmpl w:val="CCD0D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E27A1C"/>
    <w:multiLevelType w:val="hybridMultilevel"/>
    <w:tmpl w:val="BC627C9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>
    <w:nsid w:val="35251492"/>
    <w:multiLevelType w:val="hybridMultilevel"/>
    <w:tmpl w:val="2892E9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>
    <w:nsid w:val="36E93DD4"/>
    <w:multiLevelType w:val="hybridMultilevel"/>
    <w:tmpl w:val="4D88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AA3434"/>
    <w:multiLevelType w:val="hybridMultilevel"/>
    <w:tmpl w:val="E86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8B23430"/>
    <w:multiLevelType w:val="hybridMultilevel"/>
    <w:tmpl w:val="6D0E5272"/>
    <w:lvl w:ilvl="0" w:tplc="BF78F86C">
      <w:start w:val="1"/>
      <w:numFmt w:val="decimal"/>
      <w:lvlText w:val="%1."/>
      <w:lvlJc w:val="left"/>
      <w:pPr>
        <w:ind w:left="360" w:hanging="360"/>
      </w:pPr>
    </w:lvl>
    <w:lvl w:ilvl="1" w:tplc="EDD0F4A8" w:tentative="1">
      <w:start w:val="1"/>
      <w:numFmt w:val="lowerLetter"/>
      <w:lvlText w:val="%2."/>
      <w:lvlJc w:val="left"/>
      <w:pPr>
        <w:ind w:left="665" w:hanging="360"/>
      </w:pPr>
    </w:lvl>
    <w:lvl w:ilvl="2" w:tplc="5798E5EA" w:tentative="1">
      <w:start w:val="1"/>
      <w:numFmt w:val="lowerRoman"/>
      <w:lvlText w:val="%3."/>
      <w:lvlJc w:val="right"/>
      <w:pPr>
        <w:ind w:left="1385" w:hanging="180"/>
      </w:pPr>
    </w:lvl>
    <w:lvl w:ilvl="3" w:tplc="0415000F" w:tentative="1">
      <w:start w:val="1"/>
      <w:numFmt w:val="decimal"/>
      <w:lvlText w:val="%4."/>
      <w:lvlJc w:val="left"/>
      <w:pPr>
        <w:ind w:left="2105" w:hanging="360"/>
      </w:pPr>
    </w:lvl>
    <w:lvl w:ilvl="4" w:tplc="04150019" w:tentative="1">
      <w:start w:val="1"/>
      <w:numFmt w:val="lowerLetter"/>
      <w:lvlText w:val="%5."/>
      <w:lvlJc w:val="left"/>
      <w:pPr>
        <w:ind w:left="2825" w:hanging="360"/>
      </w:pPr>
    </w:lvl>
    <w:lvl w:ilvl="5" w:tplc="0415001B" w:tentative="1">
      <w:start w:val="1"/>
      <w:numFmt w:val="lowerRoman"/>
      <w:lvlText w:val="%6."/>
      <w:lvlJc w:val="right"/>
      <w:pPr>
        <w:ind w:left="3545" w:hanging="180"/>
      </w:pPr>
    </w:lvl>
    <w:lvl w:ilvl="6" w:tplc="0415000F" w:tentative="1">
      <w:start w:val="1"/>
      <w:numFmt w:val="decimal"/>
      <w:lvlText w:val="%7."/>
      <w:lvlJc w:val="left"/>
      <w:pPr>
        <w:ind w:left="4265" w:hanging="360"/>
      </w:pPr>
    </w:lvl>
    <w:lvl w:ilvl="7" w:tplc="04150019" w:tentative="1">
      <w:start w:val="1"/>
      <w:numFmt w:val="lowerLetter"/>
      <w:lvlText w:val="%8."/>
      <w:lvlJc w:val="left"/>
      <w:pPr>
        <w:ind w:left="4985" w:hanging="360"/>
      </w:pPr>
    </w:lvl>
    <w:lvl w:ilvl="8" w:tplc="0415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47">
    <w:nsid w:val="39E07698"/>
    <w:multiLevelType w:val="hybridMultilevel"/>
    <w:tmpl w:val="0A800D90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8">
    <w:nsid w:val="3A465C95"/>
    <w:multiLevelType w:val="hybridMultilevel"/>
    <w:tmpl w:val="0E728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EF332E"/>
    <w:multiLevelType w:val="hybridMultilevel"/>
    <w:tmpl w:val="60D68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D649C5"/>
    <w:multiLevelType w:val="hybridMultilevel"/>
    <w:tmpl w:val="7A50B256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1">
    <w:nsid w:val="3F6C52C0"/>
    <w:multiLevelType w:val="hybridMultilevel"/>
    <w:tmpl w:val="A5320918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2">
    <w:nsid w:val="3FE624A2"/>
    <w:multiLevelType w:val="hybridMultilevel"/>
    <w:tmpl w:val="2B2CBDFE"/>
    <w:lvl w:ilvl="0" w:tplc="7A2A3F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4955D9"/>
    <w:multiLevelType w:val="hybridMultilevel"/>
    <w:tmpl w:val="6AC09E90"/>
    <w:lvl w:ilvl="0" w:tplc="04150011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60E5BB2"/>
    <w:multiLevelType w:val="hybridMultilevel"/>
    <w:tmpl w:val="F0DE2B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85F3789"/>
    <w:multiLevelType w:val="hybridMultilevel"/>
    <w:tmpl w:val="6E4E0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C5E790E"/>
    <w:multiLevelType w:val="hybridMultilevel"/>
    <w:tmpl w:val="CC4AD986"/>
    <w:lvl w:ilvl="0" w:tplc="BF78F86C">
      <w:start w:val="1"/>
      <w:numFmt w:val="decimal"/>
      <w:lvlText w:val="%1."/>
      <w:lvlJc w:val="left"/>
      <w:pPr>
        <w:ind w:left="360" w:hanging="360"/>
      </w:pPr>
    </w:lvl>
    <w:lvl w:ilvl="1" w:tplc="EDD0F4A8" w:tentative="1">
      <w:start w:val="1"/>
      <w:numFmt w:val="lowerLetter"/>
      <w:lvlText w:val="%2."/>
      <w:lvlJc w:val="left"/>
      <w:pPr>
        <w:ind w:left="1080" w:hanging="360"/>
      </w:pPr>
    </w:lvl>
    <w:lvl w:ilvl="2" w:tplc="5798E5EA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11445F8"/>
    <w:multiLevelType w:val="multilevel"/>
    <w:tmpl w:val="FC3E68B6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8">
    <w:nsid w:val="54033417"/>
    <w:multiLevelType w:val="hybridMultilevel"/>
    <w:tmpl w:val="1B88B9D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9">
    <w:nsid w:val="54BC0AE0"/>
    <w:multiLevelType w:val="multilevel"/>
    <w:tmpl w:val="AAFE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pStyle w:val="StylNagwek3Po3pt1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5EA3E2B"/>
    <w:multiLevelType w:val="hybridMultilevel"/>
    <w:tmpl w:val="7B8C5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6BF386E"/>
    <w:multiLevelType w:val="hybridMultilevel"/>
    <w:tmpl w:val="F8488F52"/>
    <w:lvl w:ilvl="0" w:tplc="ED0A19D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2">
    <w:nsid w:val="581614E9"/>
    <w:multiLevelType w:val="hybridMultilevel"/>
    <w:tmpl w:val="4F6AF0C2"/>
    <w:lvl w:ilvl="0" w:tplc="041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8951941"/>
    <w:multiLevelType w:val="hybridMultilevel"/>
    <w:tmpl w:val="0C520A0E"/>
    <w:lvl w:ilvl="0" w:tplc="0415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4">
    <w:nsid w:val="5A1B1669"/>
    <w:multiLevelType w:val="hybridMultilevel"/>
    <w:tmpl w:val="6D0E5272"/>
    <w:lvl w:ilvl="0" w:tplc="BF78F86C">
      <w:start w:val="1"/>
      <w:numFmt w:val="decimal"/>
      <w:lvlText w:val="%1."/>
      <w:lvlJc w:val="left"/>
      <w:pPr>
        <w:ind w:left="1495" w:hanging="360"/>
      </w:pPr>
    </w:lvl>
    <w:lvl w:ilvl="1" w:tplc="EDD0F4A8" w:tentative="1">
      <w:start w:val="1"/>
      <w:numFmt w:val="lowerLetter"/>
      <w:lvlText w:val="%2."/>
      <w:lvlJc w:val="left"/>
      <w:pPr>
        <w:ind w:left="1800" w:hanging="360"/>
      </w:pPr>
    </w:lvl>
    <w:lvl w:ilvl="2" w:tplc="5798E5EA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BAB73BF"/>
    <w:multiLevelType w:val="hybridMultilevel"/>
    <w:tmpl w:val="839EC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DF95C97"/>
    <w:multiLevelType w:val="hybridMultilevel"/>
    <w:tmpl w:val="C20E145E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31B4F93"/>
    <w:multiLevelType w:val="hybridMultilevel"/>
    <w:tmpl w:val="2D9A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3631BD0"/>
    <w:multiLevelType w:val="multilevel"/>
    <w:tmpl w:val="405467EC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69">
    <w:nsid w:val="67A864A5"/>
    <w:multiLevelType w:val="hybridMultilevel"/>
    <w:tmpl w:val="381A8C10"/>
    <w:lvl w:ilvl="0" w:tplc="0415000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hint="default"/>
        <w:b w:val="0"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489"/>
        </w:tabs>
        <w:ind w:left="129" w:firstLine="0"/>
      </w:pPr>
      <w:rPr>
        <w:rFonts w:hint="default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70">
    <w:nsid w:val="6A8417B3"/>
    <w:multiLevelType w:val="hybridMultilevel"/>
    <w:tmpl w:val="886A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0D6FB4"/>
    <w:multiLevelType w:val="hybridMultilevel"/>
    <w:tmpl w:val="5B0C70C2"/>
    <w:lvl w:ilvl="0" w:tplc="481A6EC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2">
    <w:nsid w:val="754A60E8"/>
    <w:multiLevelType w:val="hybridMultilevel"/>
    <w:tmpl w:val="64A6A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32EDF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5CA2680"/>
    <w:multiLevelType w:val="hybridMultilevel"/>
    <w:tmpl w:val="4C32A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6E51229"/>
    <w:multiLevelType w:val="hybridMultilevel"/>
    <w:tmpl w:val="E23A5B6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>
    <w:nsid w:val="787F7278"/>
    <w:multiLevelType w:val="hybridMultilevel"/>
    <w:tmpl w:val="7FFAFE28"/>
    <w:lvl w:ilvl="0" w:tplc="45FC6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92314F6"/>
    <w:multiLevelType w:val="hybridMultilevel"/>
    <w:tmpl w:val="85989674"/>
    <w:lvl w:ilvl="0" w:tplc="0832DFD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7">
    <w:nsid w:val="7AF148E7"/>
    <w:multiLevelType w:val="hybridMultilevel"/>
    <w:tmpl w:val="02781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B331684"/>
    <w:multiLevelType w:val="hybridMultilevel"/>
    <w:tmpl w:val="005653A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9">
    <w:nsid w:val="7CEA7468"/>
    <w:multiLevelType w:val="hybridMultilevel"/>
    <w:tmpl w:val="55DA2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9"/>
  </w:num>
  <w:num w:numId="2">
    <w:abstractNumId w:val="13"/>
  </w:num>
  <w:num w:numId="3">
    <w:abstractNumId w:val="59"/>
  </w:num>
  <w:num w:numId="4">
    <w:abstractNumId w:val="53"/>
  </w:num>
  <w:num w:numId="5">
    <w:abstractNumId w:val="18"/>
  </w:num>
  <w:num w:numId="6">
    <w:abstractNumId w:val="40"/>
  </w:num>
  <w:num w:numId="7">
    <w:abstractNumId w:val="28"/>
  </w:num>
  <w:num w:numId="8">
    <w:abstractNumId w:val="36"/>
  </w:num>
  <w:num w:numId="9">
    <w:abstractNumId w:val="29"/>
  </w:num>
  <w:num w:numId="10">
    <w:abstractNumId w:val="74"/>
  </w:num>
  <w:num w:numId="11">
    <w:abstractNumId w:val="38"/>
  </w:num>
  <w:num w:numId="12">
    <w:abstractNumId w:val="33"/>
  </w:num>
  <w:num w:numId="13">
    <w:abstractNumId w:val="21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7"/>
  </w:num>
  <w:num w:numId="20">
    <w:abstractNumId w:val="32"/>
  </w:num>
  <w:num w:numId="21">
    <w:abstractNumId w:val="34"/>
  </w:num>
  <w:num w:numId="22">
    <w:abstractNumId w:val="11"/>
  </w:num>
  <w:num w:numId="23">
    <w:abstractNumId w:val="30"/>
  </w:num>
  <w:num w:numId="24">
    <w:abstractNumId w:val="71"/>
  </w:num>
  <w:num w:numId="25">
    <w:abstractNumId w:val="61"/>
  </w:num>
  <w:num w:numId="26">
    <w:abstractNumId w:val="17"/>
  </w:num>
  <w:num w:numId="27">
    <w:abstractNumId w:val="55"/>
  </w:num>
  <w:num w:numId="2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6"/>
  </w:num>
  <w:num w:numId="30">
    <w:abstractNumId w:val="12"/>
  </w:num>
  <w:num w:numId="31">
    <w:abstractNumId w:val="37"/>
  </w:num>
  <w:num w:numId="32">
    <w:abstractNumId w:val="73"/>
  </w:num>
  <w:num w:numId="33">
    <w:abstractNumId w:val="65"/>
  </w:num>
  <w:num w:numId="34">
    <w:abstractNumId w:val="72"/>
  </w:num>
  <w:num w:numId="35">
    <w:abstractNumId w:val="39"/>
  </w:num>
  <w:num w:numId="36">
    <w:abstractNumId w:val="16"/>
  </w:num>
  <w:num w:numId="37">
    <w:abstractNumId w:val="64"/>
  </w:num>
  <w:num w:numId="38">
    <w:abstractNumId w:val="56"/>
  </w:num>
  <w:num w:numId="39">
    <w:abstractNumId w:val="57"/>
  </w:num>
  <w:num w:numId="40">
    <w:abstractNumId w:val="46"/>
  </w:num>
  <w:num w:numId="41">
    <w:abstractNumId w:val="24"/>
  </w:num>
  <w:num w:numId="42">
    <w:abstractNumId w:val="54"/>
  </w:num>
  <w:num w:numId="43">
    <w:abstractNumId w:val="52"/>
  </w:num>
  <w:num w:numId="44">
    <w:abstractNumId w:val="35"/>
  </w:num>
  <w:num w:numId="45">
    <w:abstractNumId w:val="68"/>
  </w:num>
  <w:num w:numId="46">
    <w:abstractNumId w:val="75"/>
  </w:num>
  <w:num w:numId="47">
    <w:abstractNumId w:val="48"/>
  </w:num>
  <w:num w:numId="48">
    <w:abstractNumId w:val="14"/>
  </w:num>
  <w:num w:numId="49">
    <w:abstractNumId w:val="49"/>
  </w:num>
  <w:num w:numId="50">
    <w:abstractNumId w:val="20"/>
  </w:num>
  <w:num w:numId="51">
    <w:abstractNumId w:val="60"/>
  </w:num>
  <w:num w:numId="52">
    <w:abstractNumId w:val="77"/>
  </w:num>
  <w:num w:numId="53">
    <w:abstractNumId w:val="50"/>
  </w:num>
  <w:num w:numId="54">
    <w:abstractNumId w:val="25"/>
  </w:num>
  <w:num w:numId="55">
    <w:abstractNumId w:val="42"/>
  </w:num>
  <w:num w:numId="56">
    <w:abstractNumId w:val="15"/>
  </w:num>
  <w:num w:numId="57">
    <w:abstractNumId w:val="47"/>
  </w:num>
  <w:num w:numId="58">
    <w:abstractNumId w:val="58"/>
  </w:num>
  <w:num w:numId="59">
    <w:abstractNumId w:val="26"/>
  </w:num>
  <w:num w:numId="60">
    <w:abstractNumId w:val="41"/>
  </w:num>
  <w:num w:numId="61">
    <w:abstractNumId w:val="76"/>
  </w:num>
  <w:num w:numId="62">
    <w:abstractNumId w:val="51"/>
  </w:num>
  <w:num w:numId="63">
    <w:abstractNumId w:val="45"/>
  </w:num>
  <w:num w:numId="64">
    <w:abstractNumId w:val="19"/>
  </w:num>
  <w:num w:numId="65">
    <w:abstractNumId w:val="10"/>
  </w:num>
  <w:num w:numId="66">
    <w:abstractNumId w:val="43"/>
  </w:num>
  <w:num w:numId="67">
    <w:abstractNumId w:val="70"/>
  </w:num>
  <w:num w:numId="68">
    <w:abstractNumId w:val="78"/>
  </w:num>
  <w:num w:numId="69">
    <w:abstractNumId w:val="8"/>
  </w:num>
  <w:num w:numId="70">
    <w:abstractNumId w:val="5"/>
  </w:num>
  <w:num w:numId="71">
    <w:abstractNumId w:val="9"/>
  </w:num>
  <w:num w:numId="72">
    <w:abstractNumId w:val="63"/>
  </w:num>
  <w:num w:numId="73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oNotTrackFormatting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89B"/>
    <w:rsid w:val="00000B73"/>
    <w:rsid w:val="00001F27"/>
    <w:rsid w:val="00032EB2"/>
    <w:rsid w:val="0005125D"/>
    <w:rsid w:val="00052B94"/>
    <w:rsid w:val="0005607E"/>
    <w:rsid w:val="00065998"/>
    <w:rsid w:val="00073FAE"/>
    <w:rsid w:val="000746EA"/>
    <w:rsid w:val="00075B09"/>
    <w:rsid w:val="00081E57"/>
    <w:rsid w:val="00083EE8"/>
    <w:rsid w:val="00097BFF"/>
    <w:rsid w:val="000B6710"/>
    <w:rsid w:val="000C3A25"/>
    <w:rsid w:val="000C7F52"/>
    <w:rsid w:val="000D1AEB"/>
    <w:rsid w:val="000D201E"/>
    <w:rsid w:val="000F785F"/>
    <w:rsid w:val="0010002A"/>
    <w:rsid w:val="00124261"/>
    <w:rsid w:val="00134E9D"/>
    <w:rsid w:val="00152E54"/>
    <w:rsid w:val="001601BD"/>
    <w:rsid w:val="00164E42"/>
    <w:rsid w:val="00166B1A"/>
    <w:rsid w:val="00173DED"/>
    <w:rsid w:val="001810D5"/>
    <w:rsid w:val="00183505"/>
    <w:rsid w:val="001902E3"/>
    <w:rsid w:val="00191360"/>
    <w:rsid w:val="00192267"/>
    <w:rsid w:val="001954A3"/>
    <w:rsid w:val="001977F8"/>
    <w:rsid w:val="001C0ABD"/>
    <w:rsid w:val="001D4250"/>
    <w:rsid w:val="001D74BB"/>
    <w:rsid w:val="001E7263"/>
    <w:rsid w:val="001F025E"/>
    <w:rsid w:val="001F30E7"/>
    <w:rsid w:val="001F760F"/>
    <w:rsid w:val="0022193C"/>
    <w:rsid w:val="00231F99"/>
    <w:rsid w:val="002322AD"/>
    <w:rsid w:val="00234316"/>
    <w:rsid w:val="002349DE"/>
    <w:rsid w:val="00235B60"/>
    <w:rsid w:val="0024211F"/>
    <w:rsid w:val="00250339"/>
    <w:rsid w:val="00262400"/>
    <w:rsid w:val="00272ABE"/>
    <w:rsid w:val="002770A8"/>
    <w:rsid w:val="002A5F2D"/>
    <w:rsid w:val="002C272E"/>
    <w:rsid w:val="002D1607"/>
    <w:rsid w:val="002E607B"/>
    <w:rsid w:val="002F658D"/>
    <w:rsid w:val="00310663"/>
    <w:rsid w:val="00323B3D"/>
    <w:rsid w:val="00333A56"/>
    <w:rsid w:val="003443DF"/>
    <w:rsid w:val="00346705"/>
    <w:rsid w:val="003534AE"/>
    <w:rsid w:val="00355D95"/>
    <w:rsid w:val="0036193B"/>
    <w:rsid w:val="0036598F"/>
    <w:rsid w:val="00366390"/>
    <w:rsid w:val="00375AC4"/>
    <w:rsid w:val="00385372"/>
    <w:rsid w:val="00386DBC"/>
    <w:rsid w:val="00391D26"/>
    <w:rsid w:val="003926D1"/>
    <w:rsid w:val="003942DE"/>
    <w:rsid w:val="00397037"/>
    <w:rsid w:val="003A488F"/>
    <w:rsid w:val="003A4E4E"/>
    <w:rsid w:val="003A5505"/>
    <w:rsid w:val="003A6DEC"/>
    <w:rsid w:val="003D00AF"/>
    <w:rsid w:val="003D1416"/>
    <w:rsid w:val="003D56A8"/>
    <w:rsid w:val="003D6FBF"/>
    <w:rsid w:val="003E725F"/>
    <w:rsid w:val="003F2164"/>
    <w:rsid w:val="003F48EC"/>
    <w:rsid w:val="00407E11"/>
    <w:rsid w:val="004158BC"/>
    <w:rsid w:val="00415AE2"/>
    <w:rsid w:val="00415FC3"/>
    <w:rsid w:val="00441EC1"/>
    <w:rsid w:val="0044385D"/>
    <w:rsid w:val="00447FAB"/>
    <w:rsid w:val="00462C43"/>
    <w:rsid w:val="004820B7"/>
    <w:rsid w:val="00486C88"/>
    <w:rsid w:val="0049244A"/>
    <w:rsid w:val="004933F3"/>
    <w:rsid w:val="004A4F12"/>
    <w:rsid w:val="004A6094"/>
    <w:rsid w:val="004E5869"/>
    <w:rsid w:val="004F7E14"/>
    <w:rsid w:val="00541558"/>
    <w:rsid w:val="00546476"/>
    <w:rsid w:val="00553024"/>
    <w:rsid w:val="00557ACF"/>
    <w:rsid w:val="005602B2"/>
    <w:rsid w:val="00562821"/>
    <w:rsid w:val="00565D0A"/>
    <w:rsid w:val="00581FB9"/>
    <w:rsid w:val="005C19B0"/>
    <w:rsid w:val="005C6D9F"/>
    <w:rsid w:val="005F024F"/>
    <w:rsid w:val="006135D7"/>
    <w:rsid w:val="00615E8C"/>
    <w:rsid w:val="0061763C"/>
    <w:rsid w:val="00644297"/>
    <w:rsid w:val="00652F56"/>
    <w:rsid w:val="00654F6C"/>
    <w:rsid w:val="006810A5"/>
    <w:rsid w:val="00684963"/>
    <w:rsid w:val="0069623C"/>
    <w:rsid w:val="006A6192"/>
    <w:rsid w:val="006B60EB"/>
    <w:rsid w:val="006B74ED"/>
    <w:rsid w:val="006C2C1D"/>
    <w:rsid w:val="006E6C9E"/>
    <w:rsid w:val="006F2A08"/>
    <w:rsid w:val="0070314D"/>
    <w:rsid w:val="00714724"/>
    <w:rsid w:val="00720134"/>
    <w:rsid w:val="0072343E"/>
    <w:rsid w:val="007305E7"/>
    <w:rsid w:val="0073119E"/>
    <w:rsid w:val="007373E9"/>
    <w:rsid w:val="00740CA2"/>
    <w:rsid w:val="00741AB7"/>
    <w:rsid w:val="00751077"/>
    <w:rsid w:val="00752202"/>
    <w:rsid w:val="00752E2B"/>
    <w:rsid w:val="00753B02"/>
    <w:rsid w:val="0075615C"/>
    <w:rsid w:val="00771F4F"/>
    <w:rsid w:val="0078102B"/>
    <w:rsid w:val="00781081"/>
    <w:rsid w:val="00785BFC"/>
    <w:rsid w:val="00787AE7"/>
    <w:rsid w:val="007B5748"/>
    <w:rsid w:val="007B7ECB"/>
    <w:rsid w:val="007C106F"/>
    <w:rsid w:val="007C2A0D"/>
    <w:rsid w:val="007C46C2"/>
    <w:rsid w:val="007D040C"/>
    <w:rsid w:val="007D15BE"/>
    <w:rsid w:val="007D243D"/>
    <w:rsid w:val="007D3C93"/>
    <w:rsid w:val="007E299E"/>
    <w:rsid w:val="007F2D9D"/>
    <w:rsid w:val="007F59B0"/>
    <w:rsid w:val="007F65CA"/>
    <w:rsid w:val="00831B30"/>
    <w:rsid w:val="00833228"/>
    <w:rsid w:val="00843946"/>
    <w:rsid w:val="00850BA9"/>
    <w:rsid w:val="00861378"/>
    <w:rsid w:val="008768A4"/>
    <w:rsid w:val="00881732"/>
    <w:rsid w:val="00881F25"/>
    <w:rsid w:val="008A3FC7"/>
    <w:rsid w:val="008A485F"/>
    <w:rsid w:val="008B2D5A"/>
    <w:rsid w:val="008D3558"/>
    <w:rsid w:val="008D5328"/>
    <w:rsid w:val="008D631E"/>
    <w:rsid w:val="008E4D8E"/>
    <w:rsid w:val="00910B1B"/>
    <w:rsid w:val="00916986"/>
    <w:rsid w:val="00921606"/>
    <w:rsid w:val="00923C91"/>
    <w:rsid w:val="00923E09"/>
    <w:rsid w:val="009251BF"/>
    <w:rsid w:val="009255CB"/>
    <w:rsid w:val="00943ED5"/>
    <w:rsid w:val="00964707"/>
    <w:rsid w:val="00966D61"/>
    <w:rsid w:val="009817A1"/>
    <w:rsid w:val="00985D61"/>
    <w:rsid w:val="009914C3"/>
    <w:rsid w:val="009921DD"/>
    <w:rsid w:val="009A5DAA"/>
    <w:rsid w:val="009A624C"/>
    <w:rsid w:val="009B407F"/>
    <w:rsid w:val="009B7FE9"/>
    <w:rsid w:val="009E07AF"/>
    <w:rsid w:val="009F4EC1"/>
    <w:rsid w:val="00A06551"/>
    <w:rsid w:val="00A21237"/>
    <w:rsid w:val="00A33274"/>
    <w:rsid w:val="00A417EB"/>
    <w:rsid w:val="00A50624"/>
    <w:rsid w:val="00A52455"/>
    <w:rsid w:val="00A52EAB"/>
    <w:rsid w:val="00A53BE7"/>
    <w:rsid w:val="00A7789D"/>
    <w:rsid w:val="00A877BB"/>
    <w:rsid w:val="00A95992"/>
    <w:rsid w:val="00AA0D8E"/>
    <w:rsid w:val="00AA1934"/>
    <w:rsid w:val="00AA389B"/>
    <w:rsid w:val="00AA5C79"/>
    <w:rsid w:val="00AD0A0A"/>
    <w:rsid w:val="00AD0D48"/>
    <w:rsid w:val="00AD21C3"/>
    <w:rsid w:val="00AD5130"/>
    <w:rsid w:val="00AD5BE9"/>
    <w:rsid w:val="00AE1DDA"/>
    <w:rsid w:val="00AE3890"/>
    <w:rsid w:val="00AE5AC6"/>
    <w:rsid w:val="00AF4AC1"/>
    <w:rsid w:val="00B13227"/>
    <w:rsid w:val="00B24F4D"/>
    <w:rsid w:val="00B25EB0"/>
    <w:rsid w:val="00B31F04"/>
    <w:rsid w:val="00B4204F"/>
    <w:rsid w:val="00B4557D"/>
    <w:rsid w:val="00B46D60"/>
    <w:rsid w:val="00B557D6"/>
    <w:rsid w:val="00B641C1"/>
    <w:rsid w:val="00BB0C62"/>
    <w:rsid w:val="00BC7E96"/>
    <w:rsid w:val="00BC7F56"/>
    <w:rsid w:val="00BD14D3"/>
    <w:rsid w:val="00BD5DB4"/>
    <w:rsid w:val="00BD6908"/>
    <w:rsid w:val="00BE66BC"/>
    <w:rsid w:val="00BF3F6F"/>
    <w:rsid w:val="00C07576"/>
    <w:rsid w:val="00C168D0"/>
    <w:rsid w:val="00C20C5A"/>
    <w:rsid w:val="00C212B8"/>
    <w:rsid w:val="00C22FC1"/>
    <w:rsid w:val="00C32C17"/>
    <w:rsid w:val="00C357D2"/>
    <w:rsid w:val="00C379DB"/>
    <w:rsid w:val="00C4271F"/>
    <w:rsid w:val="00C536AD"/>
    <w:rsid w:val="00C6052A"/>
    <w:rsid w:val="00C74414"/>
    <w:rsid w:val="00C8526E"/>
    <w:rsid w:val="00C86547"/>
    <w:rsid w:val="00C9142D"/>
    <w:rsid w:val="00C9783E"/>
    <w:rsid w:val="00CA6BD5"/>
    <w:rsid w:val="00CB15C4"/>
    <w:rsid w:val="00CC2F6E"/>
    <w:rsid w:val="00CD653B"/>
    <w:rsid w:val="00CD6679"/>
    <w:rsid w:val="00CF1D7E"/>
    <w:rsid w:val="00D01CDA"/>
    <w:rsid w:val="00D10EBE"/>
    <w:rsid w:val="00D1303C"/>
    <w:rsid w:val="00D13523"/>
    <w:rsid w:val="00D143DF"/>
    <w:rsid w:val="00D17B9B"/>
    <w:rsid w:val="00D212DA"/>
    <w:rsid w:val="00D2161B"/>
    <w:rsid w:val="00D2389A"/>
    <w:rsid w:val="00D238D0"/>
    <w:rsid w:val="00D25189"/>
    <w:rsid w:val="00D27F7B"/>
    <w:rsid w:val="00D320CA"/>
    <w:rsid w:val="00D56B77"/>
    <w:rsid w:val="00D608B6"/>
    <w:rsid w:val="00D67DA7"/>
    <w:rsid w:val="00D77688"/>
    <w:rsid w:val="00D800F1"/>
    <w:rsid w:val="00D814FC"/>
    <w:rsid w:val="00D84E3A"/>
    <w:rsid w:val="00D8551A"/>
    <w:rsid w:val="00D92DF6"/>
    <w:rsid w:val="00DA117A"/>
    <w:rsid w:val="00DC4CFA"/>
    <w:rsid w:val="00DD2E6A"/>
    <w:rsid w:val="00DD4772"/>
    <w:rsid w:val="00DD55C2"/>
    <w:rsid w:val="00DD7565"/>
    <w:rsid w:val="00DE7524"/>
    <w:rsid w:val="00DF140B"/>
    <w:rsid w:val="00E00325"/>
    <w:rsid w:val="00E2342F"/>
    <w:rsid w:val="00E30BF7"/>
    <w:rsid w:val="00E477D7"/>
    <w:rsid w:val="00E4787E"/>
    <w:rsid w:val="00E52594"/>
    <w:rsid w:val="00E55090"/>
    <w:rsid w:val="00E812CF"/>
    <w:rsid w:val="00E818E0"/>
    <w:rsid w:val="00E8799B"/>
    <w:rsid w:val="00E905D6"/>
    <w:rsid w:val="00EA3499"/>
    <w:rsid w:val="00ED5FD4"/>
    <w:rsid w:val="00EE4028"/>
    <w:rsid w:val="00EE6F82"/>
    <w:rsid w:val="00EF6230"/>
    <w:rsid w:val="00F0143B"/>
    <w:rsid w:val="00F0434A"/>
    <w:rsid w:val="00F20A14"/>
    <w:rsid w:val="00F227CC"/>
    <w:rsid w:val="00F2667D"/>
    <w:rsid w:val="00F2690A"/>
    <w:rsid w:val="00F32033"/>
    <w:rsid w:val="00F36F06"/>
    <w:rsid w:val="00F51E20"/>
    <w:rsid w:val="00F54DF7"/>
    <w:rsid w:val="00F55B0E"/>
    <w:rsid w:val="00F72D0C"/>
    <w:rsid w:val="00F73030"/>
    <w:rsid w:val="00F77486"/>
    <w:rsid w:val="00F90249"/>
    <w:rsid w:val="00F92755"/>
    <w:rsid w:val="00FA6542"/>
    <w:rsid w:val="00FB47D8"/>
    <w:rsid w:val="00FF55AE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C8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486C88"/>
    <w:pPr>
      <w:keepNext/>
      <w:spacing w:before="240" w:after="240"/>
      <w:outlineLvl w:val="0"/>
    </w:pPr>
    <w:rPr>
      <w:rFonts w:ascii="Verdana" w:hAnsi="Verdana"/>
      <w:b/>
      <w:bCs/>
      <w:sz w:val="28"/>
    </w:rPr>
  </w:style>
  <w:style w:type="paragraph" w:styleId="Nagwek2">
    <w:name w:val="heading 2"/>
    <w:basedOn w:val="Normalny"/>
    <w:next w:val="Normalny"/>
    <w:qFormat/>
    <w:rsid w:val="00486C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86C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86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86C88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486C88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486C8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qFormat/>
    <w:rsid w:val="00486C8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486C8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rsid w:val="00486C88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rsid w:val="00486C88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semiHidden/>
    <w:rsid w:val="00486C88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semiHidden/>
    <w:rsid w:val="00486C88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rsid w:val="00486C88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">
    <w:name w:val="header"/>
    <w:basedOn w:val="Normalny"/>
    <w:unhideWhenUsed/>
    <w:rsid w:val="00486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iPriority w:val="99"/>
    <w:unhideWhenUsed/>
    <w:rsid w:val="00486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486C88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uiPriority w:val="99"/>
    <w:unhideWhenUsed/>
    <w:rsid w:val="00486C8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uiPriority w:val="99"/>
    <w:rsid w:val="00486C8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6C88"/>
    <w:rPr>
      <w:vertAlign w:val="superscript"/>
    </w:rPr>
  </w:style>
  <w:style w:type="paragraph" w:styleId="NormalnyWeb">
    <w:name w:val="Normal (Web)"/>
    <w:basedOn w:val="Normalny"/>
    <w:semiHidden/>
    <w:unhideWhenUsed/>
    <w:rsid w:val="00486C8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86C88"/>
    <w:rPr>
      <w:color w:val="0000FF"/>
      <w:u w:val="single"/>
    </w:rPr>
  </w:style>
  <w:style w:type="paragraph" w:styleId="Tekstdymka">
    <w:name w:val="Balloon Text"/>
    <w:basedOn w:val="Normalny"/>
    <w:unhideWhenUsed/>
    <w:rsid w:val="00486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486C8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sid w:val="00486C88"/>
    <w:rPr>
      <w:b/>
      <w:bCs/>
    </w:rPr>
  </w:style>
  <w:style w:type="paragraph" w:customStyle="1" w:styleId="Normalny1">
    <w:name w:val="Normalny1"/>
    <w:basedOn w:val="Normalny"/>
    <w:rsid w:val="00486C88"/>
    <w:pPr>
      <w:suppressAutoHyphens/>
      <w:autoSpaceDE w:val="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86C88"/>
    <w:pPr>
      <w:ind w:left="708"/>
    </w:pPr>
  </w:style>
  <w:style w:type="paragraph" w:styleId="Tekstprzypisukocowego">
    <w:name w:val="endnote text"/>
    <w:basedOn w:val="Normalny"/>
    <w:semiHidden/>
    <w:unhideWhenUsed/>
    <w:rsid w:val="00486C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486C8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semiHidden/>
    <w:unhideWhenUsed/>
    <w:rsid w:val="00486C88"/>
    <w:rPr>
      <w:vertAlign w:val="superscript"/>
    </w:rPr>
  </w:style>
  <w:style w:type="character" w:customStyle="1" w:styleId="Nagwek3Znak">
    <w:name w:val="Nagłówek 3 Znak"/>
    <w:basedOn w:val="Domylnaczcionkaakapitu"/>
    <w:rsid w:val="00486C8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rsid w:val="00486C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iprzypiswdolnych">
    <w:name w:val="Znaki przypisów dolnych"/>
    <w:basedOn w:val="Domylnaczcionkaakapitu"/>
    <w:rsid w:val="00486C88"/>
    <w:rPr>
      <w:vertAlign w:val="superscript"/>
    </w:rPr>
  </w:style>
  <w:style w:type="paragraph" w:customStyle="1" w:styleId="Tekstkomentarza1">
    <w:name w:val="Tekst komentarza1"/>
    <w:basedOn w:val="Normalny"/>
    <w:rsid w:val="00486C88"/>
    <w:pPr>
      <w:suppressAutoHyphens/>
    </w:pPr>
    <w:rPr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semiHidden/>
    <w:rsid w:val="00486C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rsid w:val="00486C88"/>
    <w:rPr>
      <w:rFonts w:ascii="Verdana" w:eastAsia="Times New Roman" w:hAnsi="Verdana"/>
      <w:b/>
      <w:bCs/>
      <w:sz w:val="28"/>
      <w:szCs w:val="24"/>
    </w:rPr>
  </w:style>
  <w:style w:type="character" w:customStyle="1" w:styleId="Nagwek8Znak">
    <w:name w:val="Nagłówek 8 Znak"/>
    <w:basedOn w:val="Domylnaczcionkaakapitu"/>
    <w:rsid w:val="00486C8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rsid w:val="00486C88"/>
    <w:rPr>
      <w:rFonts w:ascii="Arial" w:eastAsia="Times New Roman" w:hAnsi="Arial" w:cs="Arial"/>
      <w:sz w:val="22"/>
      <w:szCs w:val="22"/>
    </w:rPr>
  </w:style>
  <w:style w:type="paragraph" w:styleId="Tekstpodstawowywcity">
    <w:name w:val="Body Text Indent"/>
    <w:basedOn w:val="Normalny"/>
    <w:semiHidden/>
    <w:rsid w:val="00486C88"/>
    <w:pPr>
      <w:ind w:left="360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paragraph" w:customStyle="1" w:styleId="Anlagen">
    <w:name w:val="Anlage(n)"/>
    <w:basedOn w:val="Tekstpodstawowy"/>
    <w:next w:val="Tekstpodstawowy"/>
    <w:rsid w:val="00486C88"/>
    <w:pPr>
      <w:keepLines/>
      <w:spacing w:after="160"/>
    </w:pPr>
    <w:rPr>
      <w:sz w:val="20"/>
      <w:szCs w:val="20"/>
      <w:lang w:val="de-DE"/>
    </w:rPr>
  </w:style>
  <w:style w:type="paragraph" w:styleId="Tekstpodstawowy">
    <w:name w:val="Body Text"/>
    <w:basedOn w:val="Normalny"/>
    <w:semiHidden/>
    <w:rsid w:val="00486C88"/>
    <w:pPr>
      <w:spacing w:after="120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character" w:styleId="Numerstrony">
    <w:name w:val="page number"/>
    <w:basedOn w:val="Domylnaczcionkaakapitu"/>
    <w:semiHidden/>
    <w:rsid w:val="00486C88"/>
  </w:style>
  <w:style w:type="character" w:styleId="Numerwiersza">
    <w:name w:val="line number"/>
    <w:basedOn w:val="Domylnaczcionkaakapitu"/>
    <w:semiHidden/>
    <w:rsid w:val="00486C88"/>
  </w:style>
  <w:style w:type="paragraph" w:styleId="Spistreci1">
    <w:name w:val="toc 1"/>
    <w:basedOn w:val="Normalny"/>
    <w:next w:val="Normalny"/>
    <w:autoRedefine/>
    <w:semiHidden/>
    <w:rsid w:val="00486C88"/>
    <w:pPr>
      <w:spacing w:before="120" w:after="120"/>
    </w:pPr>
    <w:rPr>
      <w:rFonts w:ascii="Verdana" w:hAnsi="Verdana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486C88"/>
    <w:pPr>
      <w:ind w:left="240"/>
    </w:pPr>
    <w:rPr>
      <w:rFonts w:ascii="Verdana" w:hAnsi="Verdana"/>
      <w:small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486C88"/>
    <w:pPr>
      <w:ind w:left="480"/>
    </w:pPr>
    <w:rPr>
      <w:rFonts w:ascii="Verdana" w:hAnsi="Verdana"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sid w:val="00486C88"/>
    <w:rPr>
      <w:rFonts w:ascii="Verdana" w:hAnsi="Verdana"/>
      <w:b/>
      <w:bCs/>
      <w:sz w:val="20"/>
      <w:szCs w:val="20"/>
    </w:rPr>
  </w:style>
  <w:style w:type="paragraph" w:styleId="Lista">
    <w:name w:val="List"/>
    <w:basedOn w:val="Normalny"/>
    <w:semiHidden/>
    <w:rsid w:val="00486C88"/>
    <w:pPr>
      <w:ind w:left="283" w:hanging="283"/>
    </w:pPr>
    <w:rPr>
      <w:rFonts w:ascii="Verdana" w:hAnsi="Verdana"/>
    </w:rPr>
  </w:style>
  <w:style w:type="paragraph" w:styleId="Tytu">
    <w:name w:val="Title"/>
    <w:basedOn w:val="Normalny"/>
    <w:qFormat/>
    <w:rsid w:val="00486C8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rsid w:val="00486C88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qFormat/>
    <w:rsid w:val="00486C88"/>
    <w:rPr>
      <w:rFonts w:ascii="Verdana" w:hAnsi="Verdana"/>
      <w:i/>
    </w:rPr>
  </w:style>
  <w:style w:type="character" w:customStyle="1" w:styleId="PodtytuZnak">
    <w:name w:val="Podtytuł Znak"/>
    <w:basedOn w:val="Domylnaczcionkaakapitu"/>
    <w:rsid w:val="00486C88"/>
    <w:rPr>
      <w:rFonts w:ascii="Verdana" w:eastAsia="Times New Roman" w:hAnsi="Verdana"/>
      <w:i/>
      <w:sz w:val="24"/>
      <w:szCs w:val="24"/>
    </w:rPr>
  </w:style>
  <w:style w:type="paragraph" w:styleId="Tekstpodstawowywcity3">
    <w:name w:val="Body Text Indent 3"/>
    <w:basedOn w:val="Normalny"/>
    <w:semiHidden/>
    <w:rsid w:val="00486C88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Tekstpodstawowywcity3Znak">
    <w:name w:val="Tekst podstawowy wcięty 3 Znak"/>
    <w:basedOn w:val="Domylnaczcionkaakapitu"/>
    <w:rsid w:val="00486C88"/>
    <w:rPr>
      <w:rFonts w:ascii="Verdana" w:eastAsia="Times New Roman" w:hAnsi="Verdana"/>
      <w:sz w:val="16"/>
      <w:szCs w:val="16"/>
    </w:rPr>
  </w:style>
  <w:style w:type="paragraph" w:styleId="Podpis">
    <w:name w:val="Signature"/>
    <w:basedOn w:val="Normalny"/>
    <w:next w:val="Podpis-Stanowisko"/>
    <w:semiHidden/>
    <w:rsid w:val="00486C88"/>
    <w:pPr>
      <w:keepNext/>
      <w:spacing w:before="880" w:line="220" w:lineRule="atLeast"/>
    </w:pPr>
    <w:rPr>
      <w:rFonts w:ascii="Arial" w:hAnsi="Arial"/>
      <w:spacing w:val="-5"/>
      <w:lang w:eastAsia="en-US"/>
    </w:rPr>
  </w:style>
  <w:style w:type="paragraph" w:customStyle="1" w:styleId="Podpis-Stanowisko">
    <w:name w:val="Podpis - Stanowisko"/>
    <w:basedOn w:val="Podpis"/>
    <w:next w:val="Normalny"/>
    <w:rsid w:val="00486C88"/>
  </w:style>
  <w:style w:type="character" w:customStyle="1" w:styleId="PodpisZnak">
    <w:name w:val="Podpis Znak"/>
    <w:basedOn w:val="Domylnaczcionkaakapitu"/>
    <w:rsid w:val="00486C88"/>
    <w:rPr>
      <w:rFonts w:ascii="Arial" w:eastAsia="Times New Roman" w:hAnsi="Arial"/>
      <w:spacing w:val="-5"/>
      <w:sz w:val="24"/>
      <w:szCs w:val="24"/>
      <w:lang w:eastAsia="en-US"/>
    </w:rPr>
  </w:style>
  <w:style w:type="paragraph" w:styleId="Tekstpodstawowywcity2">
    <w:name w:val="Body Text Indent 2"/>
    <w:basedOn w:val="Normalny"/>
    <w:semiHidden/>
    <w:rsid w:val="00486C88"/>
    <w:pPr>
      <w:ind w:left="1620"/>
    </w:pPr>
  </w:style>
  <w:style w:type="character" w:customStyle="1" w:styleId="Tekstpodstawowywcity2Znak">
    <w:name w:val="Tekst podstawowy wcięty 2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rsid w:val="00486C88"/>
    <w:rPr>
      <w:color w:val="800080"/>
      <w:u w:val="single"/>
    </w:rPr>
  </w:style>
  <w:style w:type="paragraph" w:customStyle="1" w:styleId="StylNagwek3TimesNewRomanPo3pt">
    <w:name w:val="Styl Nagłówek 3 + Times New Roman Po:  3 pt"/>
    <w:basedOn w:val="Nagwek2"/>
    <w:next w:val="Nagwek2"/>
    <w:rsid w:val="00486C88"/>
    <w:pPr>
      <w:numPr>
        <w:ilvl w:val="1"/>
      </w:numPr>
      <w:tabs>
        <w:tab w:val="num" w:pos="56"/>
      </w:tabs>
      <w:spacing w:line="276" w:lineRule="auto"/>
      <w:ind w:left="56"/>
      <w:jc w:val="both"/>
    </w:pPr>
    <w:rPr>
      <w:rFonts w:ascii="Verdana" w:hAnsi="Verdana"/>
      <w:i w:val="0"/>
      <w:iCs w:val="0"/>
      <w:sz w:val="24"/>
      <w:szCs w:val="20"/>
      <w:lang w:val="en-US"/>
    </w:rPr>
  </w:style>
  <w:style w:type="paragraph" w:customStyle="1" w:styleId="StylNagwek3Po3pt1">
    <w:name w:val="Styl Nagłówek 3 + Po:  3 pt1"/>
    <w:basedOn w:val="Normalny"/>
    <w:rsid w:val="00486C88"/>
    <w:pPr>
      <w:numPr>
        <w:ilvl w:val="2"/>
        <w:numId w:val="3"/>
      </w:numPr>
    </w:pPr>
    <w:rPr>
      <w:rFonts w:ascii="Verdana" w:hAnsi="Verdana"/>
    </w:rPr>
  </w:style>
  <w:style w:type="paragraph" w:customStyle="1" w:styleId="StylNagwek1Po3pt">
    <w:name w:val="Styl Nagłówek 1 + Po:  3 pt"/>
    <w:basedOn w:val="Nagwek1"/>
    <w:rsid w:val="00486C88"/>
    <w:pPr>
      <w:numPr>
        <w:numId w:val="2"/>
      </w:numPr>
      <w:spacing w:after="60"/>
    </w:pPr>
    <w:rPr>
      <w:szCs w:val="20"/>
    </w:rPr>
  </w:style>
  <w:style w:type="character" w:customStyle="1" w:styleId="newsboldgrey1">
    <w:name w:val="news_boldgrey1"/>
    <w:basedOn w:val="Domylnaczcionkaakapitu"/>
    <w:rsid w:val="00486C88"/>
    <w:rPr>
      <w:rFonts w:ascii="Tahoma" w:hAnsi="Tahoma" w:cs="Tahoma" w:hint="default"/>
      <w:b/>
      <w:bCs/>
      <w:color w:val="666666"/>
      <w:sz w:val="17"/>
      <w:szCs w:val="17"/>
    </w:rPr>
  </w:style>
  <w:style w:type="paragraph" w:customStyle="1" w:styleId="NormalnyZlewej1">
    <w:name w:val="Normalny + Z lewej:  1"/>
    <w:aliases w:val="9 cm"/>
    <w:basedOn w:val="Normalny"/>
    <w:rsid w:val="00486C88"/>
    <w:pPr>
      <w:ind w:left="1080"/>
    </w:pPr>
  </w:style>
  <w:style w:type="paragraph" w:styleId="Tekstpodstawowy3">
    <w:name w:val="Body Text 3"/>
    <w:basedOn w:val="Normalny"/>
    <w:semiHidden/>
    <w:rsid w:val="00486C88"/>
    <w:pPr>
      <w:jc w:val="center"/>
    </w:pPr>
    <w:rPr>
      <w:b/>
      <w:sz w:val="28"/>
      <w:szCs w:val="28"/>
    </w:rPr>
  </w:style>
  <w:style w:type="paragraph" w:customStyle="1" w:styleId="Akapitzlist1">
    <w:name w:val="Akapit z listą1"/>
    <w:basedOn w:val="Normalny"/>
    <w:rsid w:val="00486C88"/>
    <w:pPr>
      <w:ind w:left="720"/>
    </w:pPr>
  </w:style>
  <w:style w:type="character" w:styleId="Odwoaniedokomentarza">
    <w:name w:val="annotation reference"/>
    <w:basedOn w:val="Domylnaczcionkaakapitu"/>
    <w:unhideWhenUsed/>
    <w:rsid w:val="00486C88"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  <w:rsid w:val="00486C88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486C8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semiHidden/>
    <w:unhideWhenUsed/>
    <w:rsid w:val="00486C88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486C88"/>
    <w:rPr>
      <w:rFonts w:ascii="Times New Roman" w:eastAsia="Times New Roman" w:hAnsi="Times New Roman"/>
      <w:b/>
      <w:bCs/>
    </w:rPr>
  </w:style>
  <w:style w:type="paragraph" w:customStyle="1" w:styleId="pyt">
    <w:name w:val="pyt"/>
    <w:basedOn w:val="Normalny"/>
    <w:rsid w:val="00486C88"/>
    <w:pPr>
      <w:spacing w:before="100" w:beforeAutospacing="1" w:after="100" w:afterAutospacing="1"/>
    </w:pPr>
  </w:style>
  <w:style w:type="paragraph" w:customStyle="1" w:styleId="Default">
    <w:name w:val="Default"/>
    <w:rsid w:val="00E477D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owznumerowanie">
    <w:name w:val="Standardowz + numerowanie"/>
    <w:basedOn w:val="Normalny"/>
    <w:rsid w:val="00F51E20"/>
    <w:pPr>
      <w:tabs>
        <w:tab w:val="num" w:pos="720"/>
      </w:tabs>
      <w:suppressAutoHyphens/>
      <w:ind w:left="-1800"/>
      <w:jc w:val="both"/>
    </w:pPr>
    <w:rPr>
      <w:rFonts w:ascii="Arial" w:hAnsi="Arial"/>
      <w:sz w:val="20"/>
      <w:lang w:eastAsia="ar-SA"/>
    </w:rPr>
  </w:style>
  <w:style w:type="paragraph" w:customStyle="1" w:styleId="Tekstpodstawowy21">
    <w:name w:val="Tekst podstawowy 21"/>
    <w:basedOn w:val="Normalny"/>
    <w:rsid w:val="0072343E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210">
    <w:name w:val="Tekst podstawowy 21"/>
    <w:basedOn w:val="Normalny"/>
    <w:rsid w:val="0022193C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Akapitzlist10">
    <w:name w:val="Akapit z listą1"/>
    <w:basedOn w:val="Normalny"/>
    <w:rsid w:val="007B7ECB"/>
    <w:pPr>
      <w:ind w:left="720"/>
    </w:pPr>
  </w:style>
  <w:style w:type="paragraph" w:styleId="Poprawka">
    <w:name w:val="Revision"/>
    <w:hidden/>
    <w:uiPriority w:val="99"/>
    <w:semiHidden/>
    <w:rsid w:val="00C0757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602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C8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486C88"/>
    <w:pPr>
      <w:keepNext/>
      <w:spacing w:before="240" w:after="240"/>
      <w:outlineLvl w:val="0"/>
    </w:pPr>
    <w:rPr>
      <w:rFonts w:ascii="Verdana" w:hAnsi="Verdana"/>
      <w:b/>
      <w:bCs/>
      <w:sz w:val="28"/>
    </w:rPr>
  </w:style>
  <w:style w:type="paragraph" w:styleId="Nagwek2">
    <w:name w:val="heading 2"/>
    <w:basedOn w:val="Normalny"/>
    <w:next w:val="Normalny"/>
    <w:qFormat/>
    <w:rsid w:val="00486C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86C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86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86C88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486C88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486C8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qFormat/>
    <w:rsid w:val="00486C8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486C8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rsid w:val="00486C88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rsid w:val="00486C88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semiHidden/>
    <w:rsid w:val="00486C88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semiHidden/>
    <w:rsid w:val="00486C88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rsid w:val="00486C88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">
    <w:name w:val="header"/>
    <w:basedOn w:val="Normalny"/>
    <w:unhideWhenUsed/>
    <w:rsid w:val="00486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iPriority w:val="99"/>
    <w:unhideWhenUsed/>
    <w:rsid w:val="00486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486C88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uiPriority w:val="99"/>
    <w:unhideWhenUsed/>
    <w:rsid w:val="00486C8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uiPriority w:val="99"/>
    <w:rsid w:val="00486C8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6C88"/>
    <w:rPr>
      <w:vertAlign w:val="superscript"/>
    </w:rPr>
  </w:style>
  <w:style w:type="paragraph" w:styleId="NormalnyWeb">
    <w:name w:val="Normal (Web)"/>
    <w:basedOn w:val="Normalny"/>
    <w:semiHidden/>
    <w:unhideWhenUsed/>
    <w:rsid w:val="00486C8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86C88"/>
    <w:rPr>
      <w:color w:val="0000FF"/>
      <w:u w:val="single"/>
    </w:rPr>
  </w:style>
  <w:style w:type="paragraph" w:styleId="Tekstdymka">
    <w:name w:val="Balloon Text"/>
    <w:basedOn w:val="Normalny"/>
    <w:unhideWhenUsed/>
    <w:rsid w:val="00486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486C8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sid w:val="00486C88"/>
    <w:rPr>
      <w:b/>
      <w:bCs/>
    </w:rPr>
  </w:style>
  <w:style w:type="paragraph" w:customStyle="1" w:styleId="Normalny1">
    <w:name w:val="Normalny1"/>
    <w:basedOn w:val="Normalny"/>
    <w:rsid w:val="00486C88"/>
    <w:pPr>
      <w:suppressAutoHyphens/>
      <w:autoSpaceDE w:val="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86C88"/>
    <w:pPr>
      <w:ind w:left="708"/>
    </w:pPr>
  </w:style>
  <w:style w:type="paragraph" w:styleId="Tekstprzypisukocowego">
    <w:name w:val="endnote text"/>
    <w:basedOn w:val="Normalny"/>
    <w:semiHidden/>
    <w:unhideWhenUsed/>
    <w:rsid w:val="00486C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486C8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semiHidden/>
    <w:unhideWhenUsed/>
    <w:rsid w:val="00486C88"/>
    <w:rPr>
      <w:vertAlign w:val="superscript"/>
    </w:rPr>
  </w:style>
  <w:style w:type="character" w:customStyle="1" w:styleId="Nagwek3Znak">
    <w:name w:val="Nagłówek 3 Znak"/>
    <w:basedOn w:val="Domylnaczcionkaakapitu"/>
    <w:rsid w:val="00486C8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rsid w:val="00486C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iprzypiswdolnych">
    <w:name w:val="Znaki przypisów dolnych"/>
    <w:basedOn w:val="Domylnaczcionkaakapitu"/>
    <w:rsid w:val="00486C88"/>
    <w:rPr>
      <w:vertAlign w:val="superscript"/>
    </w:rPr>
  </w:style>
  <w:style w:type="paragraph" w:customStyle="1" w:styleId="Tekstkomentarza1">
    <w:name w:val="Tekst komentarza1"/>
    <w:basedOn w:val="Normalny"/>
    <w:rsid w:val="00486C88"/>
    <w:pPr>
      <w:suppressAutoHyphens/>
    </w:pPr>
    <w:rPr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semiHidden/>
    <w:rsid w:val="00486C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rsid w:val="00486C88"/>
    <w:rPr>
      <w:rFonts w:ascii="Verdana" w:eastAsia="Times New Roman" w:hAnsi="Verdana"/>
      <w:b/>
      <w:bCs/>
      <w:sz w:val="28"/>
      <w:szCs w:val="24"/>
    </w:rPr>
  </w:style>
  <w:style w:type="character" w:customStyle="1" w:styleId="Nagwek8Znak">
    <w:name w:val="Nagłówek 8 Znak"/>
    <w:basedOn w:val="Domylnaczcionkaakapitu"/>
    <w:rsid w:val="00486C8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rsid w:val="00486C88"/>
    <w:rPr>
      <w:rFonts w:ascii="Arial" w:eastAsia="Times New Roman" w:hAnsi="Arial" w:cs="Arial"/>
      <w:sz w:val="22"/>
      <w:szCs w:val="22"/>
    </w:rPr>
  </w:style>
  <w:style w:type="paragraph" w:styleId="Tekstpodstawowywcity">
    <w:name w:val="Body Text Indent"/>
    <w:basedOn w:val="Normalny"/>
    <w:semiHidden/>
    <w:rsid w:val="00486C88"/>
    <w:pPr>
      <w:ind w:left="360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paragraph" w:customStyle="1" w:styleId="Anlagen">
    <w:name w:val="Anlage(n)"/>
    <w:basedOn w:val="Tekstpodstawowy"/>
    <w:next w:val="Tekstpodstawowy"/>
    <w:rsid w:val="00486C88"/>
    <w:pPr>
      <w:keepLines/>
      <w:spacing w:after="160"/>
    </w:pPr>
    <w:rPr>
      <w:sz w:val="20"/>
      <w:szCs w:val="20"/>
      <w:lang w:val="de-DE"/>
    </w:rPr>
  </w:style>
  <w:style w:type="paragraph" w:styleId="Tekstpodstawowy">
    <w:name w:val="Body Text"/>
    <w:basedOn w:val="Normalny"/>
    <w:semiHidden/>
    <w:rsid w:val="00486C88"/>
    <w:pPr>
      <w:spacing w:after="120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character" w:styleId="Numerstrony">
    <w:name w:val="page number"/>
    <w:basedOn w:val="Domylnaczcionkaakapitu"/>
    <w:semiHidden/>
    <w:rsid w:val="00486C88"/>
  </w:style>
  <w:style w:type="character" w:styleId="Numerwiersza">
    <w:name w:val="line number"/>
    <w:basedOn w:val="Domylnaczcionkaakapitu"/>
    <w:semiHidden/>
    <w:rsid w:val="00486C88"/>
  </w:style>
  <w:style w:type="paragraph" w:styleId="Spistreci1">
    <w:name w:val="toc 1"/>
    <w:basedOn w:val="Normalny"/>
    <w:next w:val="Normalny"/>
    <w:autoRedefine/>
    <w:semiHidden/>
    <w:rsid w:val="00486C88"/>
    <w:pPr>
      <w:spacing w:before="120" w:after="120"/>
    </w:pPr>
    <w:rPr>
      <w:rFonts w:ascii="Verdana" w:hAnsi="Verdana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486C88"/>
    <w:pPr>
      <w:ind w:left="240"/>
    </w:pPr>
    <w:rPr>
      <w:rFonts w:ascii="Verdana" w:hAnsi="Verdana"/>
      <w:small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486C88"/>
    <w:pPr>
      <w:ind w:left="480"/>
    </w:pPr>
    <w:rPr>
      <w:rFonts w:ascii="Verdana" w:hAnsi="Verdana"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sid w:val="00486C88"/>
    <w:rPr>
      <w:rFonts w:ascii="Verdana" w:hAnsi="Verdana"/>
      <w:b/>
      <w:bCs/>
      <w:sz w:val="20"/>
      <w:szCs w:val="20"/>
    </w:rPr>
  </w:style>
  <w:style w:type="paragraph" w:styleId="Lista">
    <w:name w:val="List"/>
    <w:basedOn w:val="Normalny"/>
    <w:semiHidden/>
    <w:rsid w:val="00486C88"/>
    <w:pPr>
      <w:ind w:left="283" w:hanging="283"/>
    </w:pPr>
    <w:rPr>
      <w:rFonts w:ascii="Verdana" w:hAnsi="Verdana"/>
    </w:rPr>
  </w:style>
  <w:style w:type="paragraph" w:styleId="Tytu">
    <w:name w:val="Title"/>
    <w:basedOn w:val="Normalny"/>
    <w:qFormat/>
    <w:rsid w:val="00486C8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rsid w:val="00486C88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qFormat/>
    <w:rsid w:val="00486C88"/>
    <w:rPr>
      <w:rFonts w:ascii="Verdana" w:hAnsi="Verdana"/>
      <w:i/>
    </w:rPr>
  </w:style>
  <w:style w:type="character" w:customStyle="1" w:styleId="PodtytuZnak">
    <w:name w:val="Podtytuł Znak"/>
    <w:basedOn w:val="Domylnaczcionkaakapitu"/>
    <w:rsid w:val="00486C88"/>
    <w:rPr>
      <w:rFonts w:ascii="Verdana" w:eastAsia="Times New Roman" w:hAnsi="Verdana"/>
      <w:i/>
      <w:sz w:val="24"/>
      <w:szCs w:val="24"/>
    </w:rPr>
  </w:style>
  <w:style w:type="paragraph" w:styleId="Tekstpodstawowywcity3">
    <w:name w:val="Body Text Indent 3"/>
    <w:basedOn w:val="Normalny"/>
    <w:semiHidden/>
    <w:rsid w:val="00486C88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Tekstpodstawowywcity3Znak">
    <w:name w:val="Tekst podstawowy wcięty 3 Znak"/>
    <w:basedOn w:val="Domylnaczcionkaakapitu"/>
    <w:rsid w:val="00486C88"/>
    <w:rPr>
      <w:rFonts w:ascii="Verdana" w:eastAsia="Times New Roman" w:hAnsi="Verdana"/>
      <w:sz w:val="16"/>
      <w:szCs w:val="16"/>
    </w:rPr>
  </w:style>
  <w:style w:type="paragraph" w:styleId="Podpis">
    <w:name w:val="Signature"/>
    <w:basedOn w:val="Normalny"/>
    <w:next w:val="Podpis-Stanowisko"/>
    <w:semiHidden/>
    <w:rsid w:val="00486C88"/>
    <w:pPr>
      <w:keepNext/>
      <w:spacing w:before="880" w:line="220" w:lineRule="atLeast"/>
    </w:pPr>
    <w:rPr>
      <w:rFonts w:ascii="Arial" w:hAnsi="Arial"/>
      <w:spacing w:val="-5"/>
      <w:lang w:eastAsia="en-US"/>
    </w:rPr>
  </w:style>
  <w:style w:type="paragraph" w:customStyle="1" w:styleId="Podpis-Stanowisko">
    <w:name w:val="Podpis - Stanowisko"/>
    <w:basedOn w:val="Podpis"/>
    <w:next w:val="Normalny"/>
    <w:rsid w:val="00486C88"/>
  </w:style>
  <w:style w:type="character" w:customStyle="1" w:styleId="PodpisZnak">
    <w:name w:val="Podpis Znak"/>
    <w:basedOn w:val="Domylnaczcionkaakapitu"/>
    <w:rsid w:val="00486C88"/>
    <w:rPr>
      <w:rFonts w:ascii="Arial" w:eastAsia="Times New Roman" w:hAnsi="Arial"/>
      <w:spacing w:val="-5"/>
      <w:sz w:val="24"/>
      <w:szCs w:val="24"/>
      <w:lang w:eastAsia="en-US"/>
    </w:rPr>
  </w:style>
  <w:style w:type="paragraph" w:styleId="Tekstpodstawowywcity2">
    <w:name w:val="Body Text Indent 2"/>
    <w:basedOn w:val="Normalny"/>
    <w:semiHidden/>
    <w:rsid w:val="00486C88"/>
    <w:pPr>
      <w:ind w:left="1620"/>
    </w:pPr>
  </w:style>
  <w:style w:type="character" w:customStyle="1" w:styleId="Tekstpodstawowywcity2Znak">
    <w:name w:val="Tekst podstawowy wcięty 2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rsid w:val="00486C88"/>
    <w:rPr>
      <w:color w:val="800080"/>
      <w:u w:val="single"/>
    </w:rPr>
  </w:style>
  <w:style w:type="paragraph" w:customStyle="1" w:styleId="StylNagwek3TimesNewRomanPo3pt">
    <w:name w:val="Styl Nagłówek 3 + Times New Roman Po:  3 pt"/>
    <w:basedOn w:val="Nagwek2"/>
    <w:next w:val="Nagwek2"/>
    <w:rsid w:val="00486C88"/>
    <w:pPr>
      <w:numPr>
        <w:ilvl w:val="1"/>
      </w:numPr>
      <w:tabs>
        <w:tab w:val="num" w:pos="56"/>
      </w:tabs>
      <w:spacing w:line="276" w:lineRule="auto"/>
      <w:ind w:left="56"/>
      <w:jc w:val="both"/>
    </w:pPr>
    <w:rPr>
      <w:rFonts w:ascii="Verdana" w:hAnsi="Verdana"/>
      <w:i w:val="0"/>
      <w:iCs w:val="0"/>
      <w:sz w:val="24"/>
      <w:szCs w:val="20"/>
      <w:lang w:val="en-US"/>
    </w:rPr>
  </w:style>
  <w:style w:type="paragraph" w:customStyle="1" w:styleId="StylNagwek3Po3pt1">
    <w:name w:val="Styl Nagłówek 3 + Po:  3 pt1"/>
    <w:basedOn w:val="Normalny"/>
    <w:rsid w:val="00486C88"/>
    <w:pPr>
      <w:numPr>
        <w:ilvl w:val="2"/>
        <w:numId w:val="3"/>
      </w:numPr>
    </w:pPr>
    <w:rPr>
      <w:rFonts w:ascii="Verdana" w:hAnsi="Verdana"/>
    </w:rPr>
  </w:style>
  <w:style w:type="paragraph" w:customStyle="1" w:styleId="StylNagwek1Po3pt">
    <w:name w:val="Styl Nagłówek 1 + Po:  3 pt"/>
    <w:basedOn w:val="Nagwek1"/>
    <w:rsid w:val="00486C88"/>
    <w:pPr>
      <w:numPr>
        <w:numId w:val="2"/>
      </w:numPr>
      <w:spacing w:after="60"/>
    </w:pPr>
    <w:rPr>
      <w:szCs w:val="20"/>
    </w:rPr>
  </w:style>
  <w:style w:type="character" w:customStyle="1" w:styleId="newsboldgrey1">
    <w:name w:val="news_boldgrey1"/>
    <w:basedOn w:val="Domylnaczcionkaakapitu"/>
    <w:rsid w:val="00486C88"/>
    <w:rPr>
      <w:rFonts w:ascii="Tahoma" w:hAnsi="Tahoma" w:cs="Tahoma" w:hint="default"/>
      <w:b/>
      <w:bCs/>
      <w:color w:val="666666"/>
      <w:sz w:val="17"/>
      <w:szCs w:val="17"/>
    </w:rPr>
  </w:style>
  <w:style w:type="paragraph" w:customStyle="1" w:styleId="NormalnyZlewej1">
    <w:name w:val="Normalny + Z lewej:  1"/>
    <w:aliases w:val="9 cm"/>
    <w:basedOn w:val="Normalny"/>
    <w:rsid w:val="00486C88"/>
    <w:pPr>
      <w:ind w:left="1080"/>
    </w:pPr>
  </w:style>
  <w:style w:type="paragraph" w:styleId="Tekstpodstawowy3">
    <w:name w:val="Body Text 3"/>
    <w:basedOn w:val="Normalny"/>
    <w:semiHidden/>
    <w:rsid w:val="00486C88"/>
    <w:pPr>
      <w:jc w:val="center"/>
    </w:pPr>
    <w:rPr>
      <w:b/>
      <w:sz w:val="28"/>
      <w:szCs w:val="28"/>
    </w:rPr>
  </w:style>
  <w:style w:type="paragraph" w:customStyle="1" w:styleId="Akapitzlist1">
    <w:name w:val="Akapit z listą1"/>
    <w:basedOn w:val="Normalny"/>
    <w:rsid w:val="00486C88"/>
    <w:pPr>
      <w:ind w:left="720"/>
    </w:pPr>
  </w:style>
  <w:style w:type="character" w:styleId="Odwoaniedokomentarza">
    <w:name w:val="annotation reference"/>
    <w:basedOn w:val="Domylnaczcionkaakapitu"/>
    <w:unhideWhenUsed/>
    <w:rsid w:val="00486C88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486C88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486C8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semiHidden/>
    <w:unhideWhenUsed/>
    <w:rsid w:val="00486C88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486C88"/>
    <w:rPr>
      <w:rFonts w:ascii="Times New Roman" w:eastAsia="Times New Roman" w:hAnsi="Times New Roman"/>
      <w:b/>
      <w:bCs/>
    </w:rPr>
  </w:style>
  <w:style w:type="paragraph" w:customStyle="1" w:styleId="pyt">
    <w:name w:val="pyt"/>
    <w:basedOn w:val="Normalny"/>
    <w:rsid w:val="00486C88"/>
    <w:pPr>
      <w:spacing w:before="100" w:beforeAutospacing="1" w:after="100" w:afterAutospacing="1"/>
    </w:pPr>
  </w:style>
  <w:style w:type="paragraph" w:customStyle="1" w:styleId="Default">
    <w:name w:val="Default"/>
    <w:rsid w:val="00E477D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owznumerowanie">
    <w:name w:val="Standardowz + numerowanie"/>
    <w:basedOn w:val="Normalny"/>
    <w:rsid w:val="00F51E20"/>
    <w:pPr>
      <w:tabs>
        <w:tab w:val="num" w:pos="720"/>
      </w:tabs>
      <w:suppressAutoHyphens/>
      <w:ind w:left="-1800"/>
      <w:jc w:val="both"/>
    </w:pPr>
    <w:rPr>
      <w:rFonts w:ascii="Arial" w:hAnsi="Arial"/>
      <w:sz w:val="20"/>
      <w:lang w:eastAsia="ar-SA"/>
    </w:rPr>
  </w:style>
  <w:style w:type="paragraph" w:customStyle="1" w:styleId="Tekstpodstawowy21">
    <w:name w:val="Tekst podstawowy 21"/>
    <w:basedOn w:val="Normalny"/>
    <w:rsid w:val="0072343E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210">
    <w:name w:val="Tekst podstawowy 21"/>
    <w:basedOn w:val="Normalny"/>
    <w:rsid w:val="0022193C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Akapitzlist10">
    <w:name w:val="Akapit z listą1"/>
    <w:basedOn w:val="Normalny"/>
    <w:rsid w:val="007B7ECB"/>
    <w:pPr>
      <w:ind w:left="720"/>
    </w:pPr>
  </w:style>
  <w:style w:type="paragraph" w:styleId="Poprawka">
    <w:name w:val="Revision"/>
    <w:hidden/>
    <w:uiPriority w:val="99"/>
    <w:semiHidden/>
    <w:rsid w:val="00C0757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602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– szczegółowy opis przedmiotu zamówienia</vt:lpstr>
    </vt:vector>
  </TitlesOfParts>
  <Company>Hewlett-Packard Company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– szczegółowy opis przedmiotu zamówienia</dc:title>
  <dc:creator>Kaniewska Olga</dc:creator>
  <cp:lastModifiedBy>Anna Iwańska-Maciejewska</cp:lastModifiedBy>
  <cp:revision>4</cp:revision>
  <cp:lastPrinted>2016-03-25T07:27:00Z</cp:lastPrinted>
  <dcterms:created xsi:type="dcterms:W3CDTF">2016-03-24T10:43:00Z</dcterms:created>
  <dcterms:modified xsi:type="dcterms:W3CDTF">2016-03-25T07:27:00Z</dcterms:modified>
</cp:coreProperties>
</file>